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4" w:type="dxa"/>
        <w:tblLook w:val="0000" w:firstRow="0" w:lastRow="0" w:firstColumn="0" w:lastColumn="0" w:noHBand="0" w:noVBand="0"/>
      </w:tblPr>
      <w:tblGrid>
        <w:gridCol w:w="4395"/>
        <w:gridCol w:w="6237"/>
      </w:tblGrid>
      <w:tr w:rsidR="009D7211" w:rsidRPr="006A7B2E" w14:paraId="4AFFDB26" w14:textId="77777777" w:rsidTr="009912C8">
        <w:trPr>
          <w:trHeight w:val="1218"/>
        </w:trPr>
        <w:tc>
          <w:tcPr>
            <w:tcW w:w="4395" w:type="dxa"/>
          </w:tcPr>
          <w:p w14:paraId="578358E9" w14:textId="32265A80" w:rsidR="00422E10" w:rsidRPr="006A7B2E" w:rsidRDefault="00422E10" w:rsidP="00FA00DD">
            <w:pPr>
              <w:pStyle w:val="Default"/>
              <w:jc w:val="center"/>
              <w:rPr>
                <w:color w:val="auto"/>
                <w:sz w:val="22"/>
                <w:szCs w:val="22"/>
                <w:lang w:val="nl-NL"/>
              </w:rPr>
            </w:pPr>
            <w:r w:rsidRPr="006A7B2E">
              <w:rPr>
                <w:noProof/>
                <w:color w:val="auto"/>
                <w:sz w:val="22"/>
                <w:szCs w:val="22"/>
              </w:rPr>
              <mc:AlternateContent>
                <mc:Choice Requires="wps">
                  <w:drawing>
                    <wp:anchor distT="0" distB="0" distL="114300" distR="114300" simplePos="0" relativeHeight="251671040" behindDoc="0" locked="0" layoutInCell="0" allowOverlap="1" wp14:anchorId="2767038B" wp14:editId="38C67FEC">
                      <wp:simplePos x="0" y="0"/>
                      <wp:positionH relativeFrom="column">
                        <wp:posOffset>4000500</wp:posOffset>
                      </wp:positionH>
                      <wp:positionV relativeFrom="paragraph">
                        <wp:posOffset>831850</wp:posOffset>
                      </wp:positionV>
                      <wp:extent cx="1590040" cy="0"/>
                      <wp:effectExtent l="5715" t="6350" r="1397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8E3D2" id="Straight Connector 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5.5pt" to="440.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Eq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" o:allowincell="f"/>
                  </w:pict>
                </mc:Fallback>
              </mc:AlternateContent>
            </w:r>
            <w:r w:rsidRPr="006A7B2E">
              <w:rPr>
                <w:noProof/>
                <w:color w:val="auto"/>
                <w:sz w:val="22"/>
                <w:szCs w:val="22"/>
              </w:rPr>
              <mc:AlternateContent>
                <mc:Choice Requires="wps">
                  <w:drawing>
                    <wp:anchor distT="0" distB="0" distL="114300" distR="114300" simplePos="0" relativeHeight="251670016" behindDoc="0" locked="0" layoutInCell="0" allowOverlap="1" wp14:anchorId="35FFBF0B" wp14:editId="0EABF117">
                      <wp:simplePos x="0" y="0"/>
                      <wp:positionH relativeFrom="column">
                        <wp:posOffset>561975</wp:posOffset>
                      </wp:positionH>
                      <wp:positionV relativeFrom="paragraph">
                        <wp:posOffset>349885</wp:posOffset>
                      </wp:positionV>
                      <wp:extent cx="1590040" cy="0"/>
                      <wp:effectExtent l="5715" t="1016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FB41B1" id="Straight Connector 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7.55pt" to="169.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y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ymizT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" o:allowincell="f"/>
                  </w:pict>
                </mc:Fallback>
              </mc:AlternateContent>
            </w:r>
            <w:r w:rsidRPr="006A7B2E">
              <w:rPr>
                <w:color w:val="auto"/>
                <w:sz w:val="22"/>
                <w:szCs w:val="22"/>
                <w:lang w:val="nl-NL"/>
              </w:rPr>
              <w:t>SỞ GIÁO DỤC VÀ ĐÀO TẠO THANH HÓA</w:t>
            </w:r>
          </w:p>
          <w:p w14:paraId="64F6D97B" w14:textId="77777777" w:rsidR="00422E10" w:rsidRPr="006A7B2E" w:rsidRDefault="00422E10" w:rsidP="00FA00DD">
            <w:pPr>
              <w:pStyle w:val="Default"/>
              <w:jc w:val="center"/>
              <w:rPr>
                <w:b/>
                <w:bCs/>
                <w:color w:val="auto"/>
                <w:sz w:val="22"/>
                <w:szCs w:val="22"/>
                <w:lang w:val="nl-NL"/>
              </w:rPr>
            </w:pPr>
            <w:r w:rsidRPr="006A7B2E">
              <w:rPr>
                <w:b/>
                <w:bCs/>
                <w:color w:val="auto"/>
                <w:sz w:val="22"/>
                <w:szCs w:val="22"/>
                <w:lang w:val="nl-NL"/>
              </w:rPr>
              <w:t>TRƯỜNG THPT CHUYÊN LAM SƠN</w:t>
            </w:r>
          </w:p>
          <w:p w14:paraId="6D0220AB" w14:textId="77777777" w:rsidR="00422E10" w:rsidRPr="006A7B2E" w:rsidRDefault="00422E10" w:rsidP="00FA00DD">
            <w:pPr>
              <w:pStyle w:val="Default"/>
              <w:jc w:val="center"/>
              <w:rPr>
                <w:color w:val="auto"/>
                <w:sz w:val="22"/>
                <w:szCs w:val="22"/>
                <w:lang w:val="nl-NL"/>
              </w:rPr>
            </w:pPr>
          </w:p>
          <w:p w14:paraId="20F1C60D" w14:textId="645D75EE" w:rsidR="005F31F5" w:rsidRPr="006A7B2E" w:rsidRDefault="00114B87" w:rsidP="005F31F5">
            <w:pPr>
              <w:pStyle w:val="Default"/>
              <w:jc w:val="center"/>
              <w:rPr>
                <w:color w:val="auto"/>
                <w:sz w:val="22"/>
                <w:szCs w:val="22"/>
                <w:lang w:val="nl-NL"/>
              </w:rPr>
            </w:pPr>
            <w:r>
              <w:rPr>
                <w:color w:val="auto"/>
                <w:sz w:val="22"/>
                <w:szCs w:val="22"/>
                <w:lang w:val="nl-NL"/>
              </w:rPr>
              <w:t xml:space="preserve">ĐÁP ÁN </w:t>
            </w:r>
            <w:r w:rsidR="005F31F5" w:rsidRPr="006A7B2E">
              <w:rPr>
                <w:color w:val="auto"/>
                <w:sz w:val="22"/>
                <w:szCs w:val="22"/>
                <w:lang w:val="nl-NL"/>
              </w:rPr>
              <w:t>ĐỀ CHÍNH THỨC</w:t>
            </w:r>
          </w:p>
          <w:p w14:paraId="38D1087E" w14:textId="7647B17E" w:rsidR="00422E10" w:rsidRPr="006A7B2E" w:rsidRDefault="005F31F5" w:rsidP="005F31F5">
            <w:pPr>
              <w:pStyle w:val="Default"/>
              <w:jc w:val="center"/>
              <w:rPr>
                <w:rFonts w:ascii=".VnTime" w:hAnsi=".VnTime" w:cs=".VnTime"/>
                <w:i/>
                <w:iCs/>
                <w:color w:val="auto"/>
                <w:sz w:val="22"/>
                <w:szCs w:val="22"/>
                <w:lang w:val="nl-NL"/>
              </w:rPr>
            </w:pPr>
            <w:r w:rsidRPr="006A7B2E">
              <w:rPr>
                <w:i/>
                <w:iCs/>
                <w:color w:val="auto"/>
                <w:sz w:val="22"/>
                <w:szCs w:val="22"/>
                <w:lang w:val="nl-NL"/>
              </w:rPr>
              <w:t xml:space="preserve"> </w:t>
            </w:r>
            <w:r w:rsidR="00422E10" w:rsidRPr="006A7B2E">
              <w:rPr>
                <w:i/>
                <w:iCs/>
                <w:color w:val="auto"/>
                <w:sz w:val="22"/>
                <w:szCs w:val="22"/>
                <w:lang w:val="nl-NL"/>
              </w:rPr>
              <w:t>(Đề thi có 04 trang)</w:t>
            </w:r>
          </w:p>
        </w:tc>
        <w:tc>
          <w:tcPr>
            <w:tcW w:w="6237" w:type="dxa"/>
          </w:tcPr>
          <w:p w14:paraId="463FA7BC" w14:textId="4F8C8845" w:rsidR="00422E10" w:rsidRPr="006A7B2E" w:rsidRDefault="00422E10" w:rsidP="00FA00DD">
            <w:pPr>
              <w:jc w:val="both"/>
              <w:rPr>
                <w:b/>
                <w:sz w:val="22"/>
                <w:szCs w:val="22"/>
                <w:lang w:val="nl-NL"/>
              </w:rPr>
            </w:pPr>
            <w:r w:rsidRPr="006A7B2E">
              <w:rPr>
                <w:b/>
                <w:sz w:val="22"/>
                <w:szCs w:val="22"/>
                <w:lang w:val="nl-NL"/>
              </w:rPr>
              <w:t>KỲ THI KSCL CÁC MÔN THI THPTQG NĂM 2021 - LẦN 2</w:t>
            </w:r>
          </w:p>
          <w:p w14:paraId="1312A899" w14:textId="5A57E9D9" w:rsidR="00422E10" w:rsidRPr="006A7B2E" w:rsidRDefault="00422E10" w:rsidP="00FA00DD">
            <w:pPr>
              <w:pStyle w:val="Default"/>
              <w:jc w:val="center"/>
              <w:rPr>
                <w:color w:val="auto"/>
                <w:sz w:val="22"/>
                <w:szCs w:val="22"/>
                <w:lang w:val="nl-NL"/>
              </w:rPr>
            </w:pPr>
            <w:r w:rsidRPr="006A7B2E">
              <w:rPr>
                <w:b/>
                <w:bCs/>
                <w:color w:val="auto"/>
                <w:sz w:val="22"/>
                <w:szCs w:val="22"/>
                <w:lang w:val="nl-NL"/>
              </w:rPr>
              <w:t>NĂM HỌC 2020 - 2021</w:t>
            </w:r>
          </w:p>
          <w:p w14:paraId="4DDAAC21" w14:textId="77777777" w:rsidR="00422E10" w:rsidRPr="006A7B2E" w:rsidRDefault="00422E10" w:rsidP="00FA00DD">
            <w:pPr>
              <w:pStyle w:val="Default"/>
              <w:jc w:val="center"/>
              <w:rPr>
                <w:b/>
                <w:bCs/>
                <w:color w:val="auto"/>
                <w:sz w:val="22"/>
                <w:szCs w:val="22"/>
                <w:lang w:val="nl-NL"/>
              </w:rPr>
            </w:pPr>
            <w:r w:rsidRPr="006A7B2E">
              <w:rPr>
                <w:b/>
                <w:bCs/>
                <w:color w:val="auto"/>
                <w:sz w:val="22"/>
                <w:szCs w:val="22"/>
                <w:lang w:val="nl-NL"/>
              </w:rPr>
              <w:t>Môn thi: VẬT LÍ</w:t>
            </w:r>
          </w:p>
          <w:p w14:paraId="590A50D1" w14:textId="60D64825" w:rsidR="00422E10" w:rsidRPr="006A7B2E" w:rsidRDefault="00422E10" w:rsidP="00FA00DD">
            <w:pPr>
              <w:pStyle w:val="Default"/>
              <w:jc w:val="center"/>
              <w:rPr>
                <w:color w:val="auto"/>
                <w:sz w:val="22"/>
                <w:szCs w:val="22"/>
                <w:lang w:val="nl-NL"/>
              </w:rPr>
            </w:pPr>
            <w:r w:rsidRPr="006A7B2E">
              <w:rPr>
                <w:b/>
                <w:bCs/>
                <w:color w:val="auto"/>
                <w:sz w:val="22"/>
                <w:szCs w:val="22"/>
                <w:lang w:val="nl-NL"/>
              </w:rPr>
              <w:t xml:space="preserve">Ngày thi: 14/03/2021 </w:t>
            </w:r>
          </w:p>
          <w:p w14:paraId="7BCB522A" w14:textId="77777777" w:rsidR="00422E10" w:rsidRPr="006A7B2E" w:rsidRDefault="00422E10" w:rsidP="00FA00DD">
            <w:pPr>
              <w:pStyle w:val="Default"/>
              <w:jc w:val="center"/>
              <w:rPr>
                <w:i/>
                <w:iCs/>
                <w:color w:val="auto"/>
                <w:sz w:val="22"/>
                <w:szCs w:val="22"/>
                <w:lang w:val="nl-NL"/>
              </w:rPr>
            </w:pPr>
            <w:r w:rsidRPr="006A7B2E">
              <w:rPr>
                <w:i/>
                <w:iCs/>
                <w:color w:val="auto"/>
                <w:sz w:val="22"/>
                <w:szCs w:val="22"/>
                <w:lang w:val="nl-NL"/>
              </w:rPr>
              <w:t>Thời gian làm bài: 50 phút, không kể thời gian phát đề</w:t>
            </w:r>
          </w:p>
          <w:p w14:paraId="421C1935" w14:textId="3BD2A7B2" w:rsidR="00422E10" w:rsidRPr="006A7B2E" w:rsidRDefault="00854536" w:rsidP="00FA00DD">
            <w:pPr>
              <w:pStyle w:val="Default"/>
              <w:rPr>
                <w:rFonts w:ascii=".VnTime" w:hAnsi=".VnTime" w:cs=".VnTime"/>
                <w:color w:val="auto"/>
                <w:sz w:val="22"/>
                <w:szCs w:val="22"/>
                <w:lang w:val="nl-NL"/>
              </w:rPr>
            </w:pPr>
            <w:r w:rsidRPr="006A7B2E">
              <w:rPr>
                <w:noProof/>
                <w:color w:val="auto"/>
              </w:rPr>
              <mc:AlternateContent>
                <mc:Choice Requires="wps">
                  <w:drawing>
                    <wp:anchor distT="0" distB="0" distL="114300" distR="114300" simplePos="0" relativeHeight="251668992" behindDoc="0" locked="0" layoutInCell="1" allowOverlap="1" wp14:anchorId="2F50D0C7" wp14:editId="7983569A">
                      <wp:simplePos x="0" y="0"/>
                      <wp:positionH relativeFrom="column">
                        <wp:posOffset>2756535</wp:posOffset>
                      </wp:positionH>
                      <wp:positionV relativeFrom="paragraph">
                        <wp:posOffset>80439</wp:posOffset>
                      </wp:positionV>
                      <wp:extent cx="1143000" cy="2762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solidFill>
                                <a:srgbClr val="FFFFFF"/>
                              </a:solidFill>
                              <a:ln w="19050">
                                <a:solidFill>
                                  <a:srgbClr val="000000"/>
                                </a:solidFill>
                                <a:miter lim="800000"/>
                                <a:headEnd/>
                                <a:tailEnd/>
                              </a:ln>
                            </wps:spPr>
                            <wps:txbx>
                              <w:txbxContent>
                                <w:p w14:paraId="4A663C95" w14:textId="768BF5EF" w:rsidR="002D62A7" w:rsidRPr="008E4B46" w:rsidRDefault="00114B87" w:rsidP="00422E10">
                                  <w:pPr>
                                    <w:jc w:val="center"/>
                                    <w:rPr>
                                      <w:b/>
                                      <w:bCs/>
                                      <w:color w:val="FF0000"/>
                                      <w:lang w:val="nl-NL"/>
                                    </w:rPr>
                                  </w:pPr>
                                  <w:r>
                                    <w:rPr>
                                      <w:b/>
                                      <w:bCs/>
                                      <w:color w:val="FF0000"/>
                                      <w:lang w:val="nl-NL"/>
                                    </w:rPr>
                                    <w:t>Đề chưa đảo</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7.05pt;margin-top:6.35pt;width:90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" strokeweight="1.5pt">
                      <v:textbox>
                        <w:txbxContent>
                          <w:p w14:paraId="4A663C95" w14:textId="768BF5EF" w:rsidR="002D62A7" w:rsidRPr="008E4B46" w:rsidRDefault="00114B87" w:rsidP="00422E10">
                            <w:pPr>
                              <w:jc w:val="center"/>
                              <w:rPr>
                                <w:b/>
                                <w:bCs/>
                                <w:color w:val="FF0000"/>
                                <w:lang w:val="nl-NL"/>
                              </w:rPr>
                            </w:pPr>
                            <w:r>
                              <w:rPr>
                                <w:b/>
                                <w:bCs/>
                                <w:color w:val="FF0000"/>
                                <w:lang w:val="nl-NL"/>
                              </w:rPr>
                              <w:t>Đề chưa đảo</w:t>
                            </w:r>
                            <w:bookmarkStart w:id="1" w:name="_GoBack"/>
                            <w:bookmarkEnd w:id="1"/>
                          </w:p>
                        </w:txbxContent>
                      </v:textbox>
                    </v:shape>
                  </w:pict>
                </mc:Fallback>
              </mc:AlternateContent>
            </w:r>
            <w:r w:rsidR="00422E10" w:rsidRPr="006A7B2E">
              <w:rPr>
                <w:rFonts w:ascii=".VnTime" w:hAnsi=".VnTime" w:cs=".VnTime"/>
                <w:b/>
                <w:bCs/>
                <w:color w:val="auto"/>
                <w:sz w:val="22"/>
                <w:szCs w:val="22"/>
                <w:lang w:val="nl-NL"/>
              </w:rPr>
              <w:t xml:space="preserve"> </w:t>
            </w:r>
          </w:p>
        </w:tc>
      </w:tr>
    </w:tbl>
    <w:p w14:paraId="548712ED" w14:textId="496ED448" w:rsidR="00422E10" w:rsidRPr="006A7B2E" w:rsidRDefault="00422E10" w:rsidP="00FA00DD">
      <w:pPr>
        <w:pStyle w:val="Default"/>
        <w:rPr>
          <w:b/>
          <w:bCs/>
          <w:color w:val="auto"/>
          <w:sz w:val="22"/>
          <w:szCs w:val="22"/>
          <w:lang w:val="nl-NL"/>
        </w:rPr>
      </w:pPr>
      <w:r w:rsidRPr="006A7B2E">
        <w:rPr>
          <w:b/>
          <w:bCs/>
          <w:color w:val="auto"/>
          <w:sz w:val="22"/>
          <w:szCs w:val="22"/>
          <w:lang w:val="nl-NL"/>
        </w:rPr>
        <w:t xml:space="preserve">                                                                                                                                  </w:t>
      </w:r>
    </w:p>
    <w:p w14:paraId="2E5AAEB0" w14:textId="77777777" w:rsidR="00422E10" w:rsidRPr="006A7B2E" w:rsidRDefault="00422E10" w:rsidP="00FA00DD">
      <w:pPr>
        <w:pStyle w:val="Default"/>
        <w:spacing w:line="360" w:lineRule="auto"/>
        <w:rPr>
          <w:color w:val="auto"/>
          <w:sz w:val="22"/>
          <w:szCs w:val="22"/>
          <w:lang w:val="nl-NL"/>
        </w:rPr>
      </w:pPr>
      <w:r w:rsidRPr="006A7B2E">
        <w:rPr>
          <w:b/>
          <w:bCs/>
          <w:color w:val="auto"/>
          <w:sz w:val="22"/>
          <w:szCs w:val="22"/>
          <w:lang w:val="nl-NL"/>
        </w:rPr>
        <w:t>Họ, tên thí sinh:</w:t>
      </w:r>
      <w:r w:rsidRPr="006A7B2E">
        <w:rPr>
          <w:color w:val="auto"/>
          <w:sz w:val="22"/>
          <w:szCs w:val="22"/>
          <w:lang w:val="nl-NL"/>
        </w:rPr>
        <w:t xml:space="preserve"> .......................................................................</w:t>
      </w:r>
      <w:r w:rsidRPr="006A7B2E">
        <w:rPr>
          <w:b/>
          <w:bCs/>
          <w:color w:val="auto"/>
          <w:sz w:val="22"/>
          <w:szCs w:val="22"/>
          <w:lang w:val="nl-NL"/>
        </w:rPr>
        <w:t>Số báo danh</w:t>
      </w:r>
      <w:r w:rsidRPr="006A7B2E">
        <w:rPr>
          <w:color w:val="auto"/>
          <w:sz w:val="22"/>
          <w:szCs w:val="22"/>
          <w:lang w:val="nl-NL"/>
        </w:rPr>
        <w:t xml:space="preserve">: ................................................. </w:t>
      </w:r>
    </w:p>
    <w:p w14:paraId="6138C20E" w14:textId="3E7E021F" w:rsidR="0099395C" w:rsidRPr="006A7B2E" w:rsidRDefault="00422E10" w:rsidP="00FA00DD">
      <w:pPr>
        <w:spacing w:line="276" w:lineRule="auto"/>
        <w:jc w:val="both"/>
        <w:rPr>
          <w:lang w:val="nl-NL"/>
        </w:rPr>
      </w:pPr>
      <w:r w:rsidRPr="006A7B2E">
        <w:rPr>
          <w:b/>
          <w:bCs/>
          <w:lang w:val="nl-NL"/>
        </w:rPr>
        <w:t>Câu 1.</w:t>
      </w:r>
      <w:r w:rsidR="0099395C" w:rsidRPr="006A7B2E">
        <w:rPr>
          <w:lang w:val="nl-NL"/>
        </w:rPr>
        <w:t xml:space="preserve"> Một vật dao động diều hòa theo phương trình x = Acos(</w:t>
      </w:r>
      <w:r w:rsidR="0099395C" w:rsidRPr="006A7B2E">
        <w:rPr>
          <w:shd w:val="clear" w:color="auto" w:fill="FFFFFF"/>
        </w:rPr>
        <w:t>ω</w:t>
      </w:r>
      <w:r w:rsidR="0099395C" w:rsidRPr="006A7B2E">
        <w:rPr>
          <w:shd w:val="clear" w:color="auto" w:fill="FFFFFF"/>
          <w:lang w:val="nl-NL"/>
        </w:rPr>
        <w:t xml:space="preserve">t </w:t>
      </w:r>
      <w:r w:rsidR="0099395C" w:rsidRPr="006A7B2E">
        <w:rPr>
          <w:lang w:val="nl-NL"/>
        </w:rPr>
        <w:t xml:space="preserve">+ </w:t>
      </w:r>
      <w:r w:rsidR="0099395C" w:rsidRPr="006A7B2E">
        <w:rPr>
          <w:shd w:val="clear" w:color="auto" w:fill="FFFFFF"/>
        </w:rPr>
        <w:t>φ</w:t>
      </w:r>
      <w:r w:rsidR="0099395C" w:rsidRPr="006A7B2E">
        <w:rPr>
          <w:shd w:val="clear" w:color="auto" w:fill="FFFFFF"/>
          <w:lang w:val="nl-NL"/>
        </w:rPr>
        <w:t>). Vận tốc của vật được tính bằng công thức</w:t>
      </w:r>
      <w:r w:rsidR="00946D2E" w:rsidRPr="006A7B2E">
        <w:rPr>
          <w:shd w:val="clear" w:color="auto" w:fill="FFFFFF"/>
          <w:lang w:val="nl-NL"/>
        </w:rPr>
        <w:t xml:space="preserve"> là</w:t>
      </w:r>
    </w:p>
    <w:p w14:paraId="10E7B655" w14:textId="77777777" w:rsidR="000B26DC" w:rsidRPr="006A7B2E" w:rsidRDefault="00FA00DD" w:rsidP="00FA00DD">
      <w:pPr>
        <w:tabs>
          <w:tab w:val="left" w:pos="2520"/>
          <w:tab w:val="left" w:pos="5040"/>
          <w:tab w:val="left" w:pos="7560"/>
        </w:tabs>
        <w:spacing w:line="276" w:lineRule="auto"/>
        <w:jc w:val="both"/>
        <w:rPr>
          <w:spacing w:val="-8"/>
          <w:position w:val="-14"/>
        </w:rPr>
      </w:pPr>
      <w:r w:rsidRPr="006A7B2E">
        <w:rPr>
          <w:b/>
          <w:spacing w:val="-8"/>
          <w:lang w:val="nl-NL"/>
        </w:rPr>
        <w:t xml:space="preserve">    </w:t>
      </w:r>
      <w:r w:rsidR="0099395C" w:rsidRPr="006A7B2E">
        <w:rPr>
          <w:b/>
          <w:spacing w:val="-8"/>
          <w:lang w:val="vi-VN"/>
        </w:rPr>
        <w:t xml:space="preserve">A. </w:t>
      </w:r>
      <w:r w:rsidR="003A40F8" w:rsidRPr="006A7B2E">
        <w:rPr>
          <w:b/>
          <w:spacing w:val="-8"/>
          <w:position w:val="-10"/>
          <w:lang w:val="vi-VN"/>
        </w:rPr>
        <w:object w:dxaOrig="2020" w:dyaOrig="360" w14:anchorId="61D09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5pt;height:18.3pt" o:ole="">
            <v:imagedata r:id="rId9" o:title=""/>
          </v:shape>
          <o:OLEObject Type="Embed" ProgID="Equation.DSMT4" ShapeID="_x0000_i1025" DrawAspect="Content" ObjectID="_1677040081" r:id="rId10"/>
        </w:object>
      </w:r>
      <w:r w:rsidR="003A40F8" w:rsidRPr="006A7B2E">
        <w:rPr>
          <w:spacing w:val="-8"/>
          <w:lang w:val="nl-NL"/>
        </w:rPr>
        <w:t xml:space="preserve"> </w:t>
      </w:r>
      <w:r w:rsidR="0099395C" w:rsidRPr="006A7B2E">
        <w:rPr>
          <w:b/>
          <w:spacing w:val="-8"/>
          <w:lang w:val="vi-VN"/>
        </w:rPr>
        <w:t>B</w:t>
      </w:r>
      <w:r w:rsidR="0099395C" w:rsidRPr="006A7B2E">
        <w:rPr>
          <w:spacing w:val="-8"/>
          <w:lang w:val="vi-VN"/>
        </w:rPr>
        <w:t>.</w:t>
      </w:r>
      <w:r w:rsidR="0099395C" w:rsidRPr="006A7B2E">
        <w:rPr>
          <w:spacing w:val="-8"/>
          <w:shd w:val="clear" w:color="auto" w:fill="FFFFFF"/>
          <w:lang w:val="vi-VN"/>
        </w:rPr>
        <w:t xml:space="preserve"> </w:t>
      </w:r>
      <w:r w:rsidR="003A40F8" w:rsidRPr="006A7B2E">
        <w:rPr>
          <w:spacing w:val="-8"/>
          <w:position w:val="-10"/>
          <w:shd w:val="clear" w:color="auto" w:fill="FFFFFF"/>
          <w:lang w:val="vi-VN"/>
        </w:rPr>
        <w:object w:dxaOrig="1900" w:dyaOrig="320" w14:anchorId="4C5758C9">
          <v:shape id="_x0000_i1026" type="#_x0000_t75" style="width:95.8pt;height:16.6pt" o:ole="">
            <v:imagedata r:id="rId11" o:title=""/>
          </v:shape>
          <o:OLEObject Type="Embed" ProgID="Equation.DSMT4" ShapeID="_x0000_i1026" DrawAspect="Content" ObjectID="_1677040082" r:id="rId12"/>
        </w:object>
      </w:r>
      <w:r w:rsidR="003A40F8" w:rsidRPr="006A7B2E">
        <w:rPr>
          <w:spacing w:val="-8"/>
          <w:shd w:val="clear" w:color="auto" w:fill="FFFFFF"/>
          <w:lang w:val="vi-VN"/>
        </w:rPr>
        <w:t xml:space="preserve"> </w:t>
      </w:r>
      <w:r w:rsidR="0099395C" w:rsidRPr="006A7B2E">
        <w:rPr>
          <w:spacing w:val="-8"/>
          <w:shd w:val="clear" w:color="auto" w:fill="FFFFFF"/>
          <w:lang w:val="vi-VN"/>
        </w:rPr>
        <w:t xml:space="preserve"> </w:t>
      </w:r>
      <w:r w:rsidR="0099395C" w:rsidRPr="006A7B2E">
        <w:rPr>
          <w:spacing w:val="-8"/>
          <w:shd w:val="clear" w:color="auto" w:fill="FFFFFF"/>
          <w:lang w:val="nl-NL"/>
        </w:rPr>
        <w:tab/>
      </w:r>
      <w:r w:rsidR="0099395C" w:rsidRPr="006A7B2E">
        <w:rPr>
          <w:b/>
          <w:spacing w:val="-8"/>
          <w:lang w:val="vi-VN"/>
        </w:rPr>
        <w:t>C</w:t>
      </w:r>
      <w:r w:rsidR="0099395C" w:rsidRPr="006A7B2E">
        <w:rPr>
          <w:spacing w:val="-8"/>
          <w:lang w:val="vi-VN"/>
        </w:rPr>
        <w:t xml:space="preserve">. </w:t>
      </w:r>
      <w:r w:rsidR="003A40F8" w:rsidRPr="006A7B2E">
        <w:rPr>
          <w:spacing w:val="-8"/>
          <w:position w:val="-10"/>
          <w:lang w:val="vi-VN"/>
        </w:rPr>
        <w:object w:dxaOrig="2160" w:dyaOrig="360" w14:anchorId="1293B0C6">
          <v:shape id="_x0000_i1027" type="#_x0000_t75" style="width:108.55pt;height:18.3pt" o:ole="">
            <v:imagedata r:id="rId13" o:title=""/>
          </v:shape>
          <o:OLEObject Type="Embed" ProgID="Equation.DSMT4" ShapeID="_x0000_i1027" DrawAspect="Content" ObjectID="_1677040083" r:id="rId14"/>
        </w:object>
      </w:r>
      <w:r w:rsidR="003A40F8" w:rsidRPr="006A7B2E">
        <w:rPr>
          <w:spacing w:val="-8"/>
          <w:lang w:val="vi-VN"/>
        </w:rPr>
        <w:t xml:space="preserve"> </w:t>
      </w:r>
      <w:r w:rsidR="0099395C" w:rsidRPr="006A7B2E">
        <w:rPr>
          <w:spacing w:val="-8"/>
          <w:shd w:val="clear" w:color="auto" w:fill="FFFFFF"/>
          <w:lang w:val="nl-NL"/>
        </w:rPr>
        <w:tab/>
      </w:r>
      <w:r w:rsidR="00857EF5" w:rsidRPr="006A7B2E">
        <w:rPr>
          <w:spacing w:val="-8"/>
          <w:shd w:val="clear" w:color="auto" w:fill="FFFFFF"/>
          <w:lang w:val="nl-NL"/>
        </w:rPr>
        <w:t xml:space="preserve"> </w:t>
      </w:r>
      <w:r w:rsidRPr="006A7B2E">
        <w:rPr>
          <w:spacing w:val="-8"/>
          <w:shd w:val="clear" w:color="auto" w:fill="FFFFFF"/>
          <w:lang w:val="nl-NL"/>
        </w:rPr>
        <w:t xml:space="preserve"> </w:t>
      </w:r>
      <w:r w:rsidR="0099395C" w:rsidRPr="007A0F65">
        <w:rPr>
          <w:b/>
          <w:spacing w:val="-8"/>
          <w:u w:val="single"/>
          <w:lang w:val="vi-VN"/>
        </w:rPr>
        <w:t>D</w:t>
      </w:r>
      <w:r w:rsidR="0099395C" w:rsidRPr="006A7B2E">
        <w:rPr>
          <w:spacing w:val="-8"/>
          <w:lang w:val="vi-VN"/>
        </w:rPr>
        <w:t xml:space="preserve">. </w:t>
      </w:r>
      <w:r w:rsidR="003A40F8" w:rsidRPr="006A7B2E">
        <w:rPr>
          <w:spacing w:val="-8"/>
          <w:position w:val="-14"/>
          <w:lang w:val="vi-VN"/>
        </w:rPr>
        <w:object w:dxaOrig="2160" w:dyaOrig="400" w14:anchorId="2AB5315E">
          <v:shape id="_x0000_i1028" type="#_x0000_t75" style="width:108.55pt;height:21.05pt" o:ole="">
            <v:imagedata r:id="rId15" o:title=""/>
          </v:shape>
          <o:OLEObject Type="Embed" ProgID="Equation.DSMT4" ShapeID="_x0000_i1028" DrawAspect="Content" ObjectID="_1677040084" r:id="rId16"/>
        </w:object>
      </w:r>
    </w:p>
    <w:p w14:paraId="597987C0" w14:textId="1F260BE5" w:rsidR="0099395C" w:rsidRPr="006A7B2E" w:rsidRDefault="000B26DC" w:rsidP="000B26DC">
      <w:r w:rsidRPr="006A7B2E">
        <w:t xml:space="preserve">HD. </w:t>
      </w:r>
      <w:r w:rsidRPr="006A7B2E">
        <w:rPr>
          <w:spacing w:val="-8"/>
          <w:position w:val="-14"/>
          <w:lang w:val="vi-VN"/>
        </w:rPr>
        <w:object w:dxaOrig="2160" w:dyaOrig="400" w14:anchorId="64D01E44">
          <v:shape id="_x0000_i1029" type="#_x0000_t75" style="width:108.55pt;height:21.05pt" o:ole="">
            <v:imagedata r:id="rId15" o:title=""/>
          </v:shape>
          <o:OLEObject Type="Embed" ProgID="Equation.DSMT4" ShapeID="_x0000_i1029" DrawAspect="Content" ObjectID="_1677040085" r:id="rId17"/>
        </w:object>
      </w:r>
    </w:p>
    <w:p w14:paraId="4BE47E84" w14:textId="032424A6" w:rsidR="0099395C" w:rsidRPr="006A7B2E" w:rsidRDefault="00422E10" w:rsidP="00FA00DD">
      <w:pPr>
        <w:spacing w:line="276" w:lineRule="auto"/>
        <w:jc w:val="both"/>
        <w:rPr>
          <w:lang w:val="nl-NL"/>
        </w:rPr>
      </w:pPr>
      <w:r w:rsidRPr="006A7B2E">
        <w:rPr>
          <w:b/>
          <w:bCs/>
          <w:lang w:val="nl-NL"/>
        </w:rPr>
        <w:t xml:space="preserve">Câu </w:t>
      </w:r>
      <w:r w:rsidR="00910519" w:rsidRPr="006A7B2E">
        <w:rPr>
          <w:b/>
          <w:bCs/>
          <w:lang w:val="nl-NL"/>
        </w:rPr>
        <w:t>2</w:t>
      </w:r>
      <w:r w:rsidRPr="006A7B2E">
        <w:rPr>
          <w:b/>
          <w:bCs/>
          <w:lang w:val="nl-NL"/>
        </w:rPr>
        <w:t>.</w:t>
      </w:r>
      <w:r w:rsidR="00FB2E32" w:rsidRPr="006A7B2E">
        <w:rPr>
          <w:b/>
          <w:bCs/>
          <w:lang w:val="nl-NL"/>
        </w:rPr>
        <w:t xml:space="preserve"> </w:t>
      </w:r>
      <w:r w:rsidR="0099395C" w:rsidRPr="006A7B2E">
        <w:rPr>
          <w:lang w:val="nl-NL"/>
        </w:rPr>
        <w:t xml:space="preserve">Một con lắc lò xo gồm vật nhỏ có khối lượng m và lò xo nhẹ có độ cứng k. </w:t>
      </w:r>
      <w:r w:rsidR="00946D2E" w:rsidRPr="006A7B2E">
        <w:rPr>
          <w:lang w:val="nl-NL"/>
        </w:rPr>
        <w:t>Chu kỳ dao động riêng của con lắc là</w:t>
      </w:r>
    </w:p>
    <w:p w14:paraId="239FB29B" w14:textId="691B004D" w:rsidR="0024355F" w:rsidRPr="006A7B2E" w:rsidRDefault="0099395C" w:rsidP="00132513">
      <w:pPr>
        <w:spacing w:line="276" w:lineRule="auto"/>
        <w:ind w:left="425"/>
        <w:rPr>
          <w:lang w:val="nl-NL"/>
        </w:rPr>
      </w:pPr>
      <w:r w:rsidRPr="007A0F65">
        <w:rPr>
          <w:b/>
          <w:u w:val="single"/>
          <w:lang w:val="vi-VN"/>
        </w:rPr>
        <w:t>A</w:t>
      </w:r>
      <w:r w:rsidRPr="006A7B2E">
        <w:rPr>
          <w:b/>
          <w:lang w:val="vi-VN"/>
        </w:rPr>
        <w:t xml:space="preserve">. </w:t>
      </w:r>
      <w:r w:rsidR="007B3B64" w:rsidRPr="006A7B2E">
        <w:rPr>
          <w:position w:val="-26"/>
        </w:rPr>
        <w:object w:dxaOrig="740" w:dyaOrig="700" w14:anchorId="065DE73B">
          <v:shape id="_x0000_i1030" type="#_x0000_t75" style="width:36.55pt;height:34.9pt" o:ole="">
            <v:imagedata r:id="rId18" o:title=""/>
          </v:shape>
          <o:OLEObject Type="Embed" ProgID="Equation.DSMT4" ShapeID="_x0000_i1030" DrawAspect="Content" ObjectID="_1677040086" r:id="rId19"/>
        </w:object>
      </w:r>
      <w:r w:rsidR="001426D0" w:rsidRPr="006A7B2E">
        <w:rPr>
          <w:lang w:val="nl-NL"/>
        </w:rPr>
        <w:t>.</w:t>
      </w:r>
      <w:r w:rsidRPr="006A7B2E">
        <w:rPr>
          <w:lang w:val="vi-VN"/>
        </w:rPr>
        <w:tab/>
      </w:r>
      <w:r w:rsidR="00AC5BDB" w:rsidRPr="006A7B2E">
        <w:rPr>
          <w:lang w:val="vi-VN"/>
        </w:rPr>
        <w:tab/>
      </w:r>
      <w:r w:rsidRPr="006A7B2E">
        <w:rPr>
          <w:b/>
          <w:lang w:val="vi-VN"/>
        </w:rPr>
        <w:t>B</w:t>
      </w:r>
      <w:r w:rsidRPr="006A7B2E">
        <w:rPr>
          <w:lang w:val="vi-VN"/>
        </w:rPr>
        <w:t xml:space="preserve">. </w:t>
      </w:r>
      <w:r w:rsidR="007B3B64" w:rsidRPr="006A7B2E">
        <w:rPr>
          <w:position w:val="-26"/>
        </w:rPr>
        <w:object w:dxaOrig="780" w:dyaOrig="700" w14:anchorId="3C6ED5A1">
          <v:shape id="_x0000_i1031" type="#_x0000_t75" style="width:38.75pt;height:34.9pt" o:ole="">
            <v:imagedata r:id="rId20" o:title=""/>
          </v:shape>
          <o:OLEObject Type="Embed" ProgID="Equation.DSMT4" ShapeID="_x0000_i1031" DrawAspect="Content" ObjectID="_1677040087" r:id="rId21"/>
        </w:object>
      </w:r>
      <w:r w:rsidRPr="006A7B2E">
        <w:rPr>
          <w:lang w:val="vi-VN"/>
        </w:rPr>
        <w:tab/>
      </w:r>
      <w:r w:rsidR="00FA00DD" w:rsidRPr="006A7B2E">
        <w:rPr>
          <w:lang w:val="nl-NL"/>
        </w:rPr>
        <w:t xml:space="preserve"> </w:t>
      </w:r>
      <w:r w:rsidR="00132513" w:rsidRPr="006A7B2E">
        <w:rPr>
          <w:lang w:val="nl-NL"/>
        </w:rPr>
        <w:tab/>
      </w:r>
      <w:r w:rsidR="00132513" w:rsidRPr="006A7B2E">
        <w:rPr>
          <w:lang w:val="nl-NL"/>
        </w:rPr>
        <w:tab/>
      </w:r>
      <w:r w:rsidRPr="006A7B2E">
        <w:rPr>
          <w:b/>
          <w:lang w:val="vi-VN"/>
        </w:rPr>
        <w:t>C</w:t>
      </w:r>
      <w:r w:rsidRPr="006A7B2E">
        <w:rPr>
          <w:lang w:val="vi-VN"/>
        </w:rPr>
        <w:t xml:space="preserve">. </w:t>
      </w:r>
      <w:r w:rsidR="003A40F8" w:rsidRPr="006A7B2E">
        <w:rPr>
          <w:position w:val="-26"/>
        </w:rPr>
        <w:object w:dxaOrig="520" w:dyaOrig="700" w14:anchorId="509EDEFF">
          <v:shape id="_x0000_i1032" type="#_x0000_t75" style="width:26.6pt;height:34.9pt" o:ole="">
            <v:imagedata r:id="rId22" o:title=""/>
          </v:shape>
          <o:OLEObject Type="Embed" ProgID="Equation.DSMT4" ShapeID="_x0000_i1032" DrawAspect="Content" ObjectID="_1677040088" r:id="rId23"/>
        </w:object>
      </w:r>
      <w:r w:rsidRPr="006A7B2E">
        <w:rPr>
          <w:lang w:val="vi-VN"/>
        </w:rPr>
        <w:tab/>
      </w:r>
      <w:r w:rsidR="00FA00DD" w:rsidRPr="006A7B2E">
        <w:rPr>
          <w:lang w:val="nl-NL"/>
        </w:rPr>
        <w:t xml:space="preserve">  </w:t>
      </w:r>
      <w:r w:rsidR="00132513" w:rsidRPr="006A7B2E">
        <w:rPr>
          <w:lang w:val="nl-NL"/>
        </w:rPr>
        <w:tab/>
      </w:r>
      <w:r w:rsidRPr="006A7B2E">
        <w:rPr>
          <w:b/>
          <w:lang w:val="vi-VN"/>
        </w:rPr>
        <w:t>D</w:t>
      </w:r>
      <w:r w:rsidRPr="006A7B2E">
        <w:rPr>
          <w:lang w:val="vi-VN"/>
        </w:rPr>
        <w:t xml:space="preserve">. </w:t>
      </w:r>
      <w:r w:rsidR="003A40F8" w:rsidRPr="006A7B2E">
        <w:rPr>
          <w:position w:val="-26"/>
        </w:rPr>
        <w:object w:dxaOrig="520" w:dyaOrig="700" w14:anchorId="79DDC53C">
          <v:shape id="_x0000_i1033" type="#_x0000_t75" style="width:26.6pt;height:34.9pt" o:ole="">
            <v:imagedata r:id="rId24" o:title=""/>
          </v:shape>
          <o:OLEObject Type="Embed" ProgID="Equation.DSMT4" ShapeID="_x0000_i1033" DrawAspect="Content" ObjectID="_1677040089" r:id="rId25"/>
        </w:object>
      </w:r>
    </w:p>
    <w:p w14:paraId="489BD8A7" w14:textId="4EA1344A" w:rsidR="003048D7" w:rsidRDefault="00233F59" w:rsidP="00FA00DD">
      <w:pPr>
        <w:spacing w:line="276" w:lineRule="auto"/>
        <w:jc w:val="both"/>
      </w:pPr>
      <w:r w:rsidRPr="006A7B2E">
        <w:t>HD.</w:t>
      </w:r>
      <w:r w:rsidR="003048D7">
        <w:t>Chọn A</w:t>
      </w:r>
    </w:p>
    <w:p w14:paraId="666FEF32" w14:textId="1DD34F98" w:rsidR="00233F59" w:rsidRDefault="003048D7" w:rsidP="00FA00DD">
      <w:pPr>
        <w:spacing w:line="276" w:lineRule="auto"/>
        <w:jc w:val="both"/>
      </w:pPr>
      <w:r>
        <w:t>Chu kỳ con lắc lò xo:</w:t>
      </w:r>
    </w:p>
    <w:p w14:paraId="1C9D8FBE" w14:textId="5D40963F" w:rsidR="003048D7" w:rsidRPr="006A7B2E" w:rsidRDefault="003048D7" w:rsidP="00FA00DD">
      <w:pPr>
        <w:spacing w:line="276" w:lineRule="auto"/>
        <w:jc w:val="both"/>
      </w:pPr>
      <w:r w:rsidRPr="006A7B2E">
        <w:rPr>
          <w:position w:val="-26"/>
        </w:rPr>
        <w:object w:dxaOrig="1140" w:dyaOrig="700" w14:anchorId="150433B6">
          <v:shape id="_x0000_i1034" type="#_x0000_t75" style="width:55.95pt;height:34.9pt" o:ole="">
            <v:imagedata r:id="rId26" o:title=""/>
          </v:shape>
          <o:OLEObject Type="Embed" ProgID="Equation.DSMT4" ShapeID="_x0000_i1034" DrawAspect="Content" ObjectID="_1677040090" r:id="rId27"/>
        </w:object>
      </w:r>
    </w:p>
    <w:p w14:paraId="12578DF2" w14:textId="6F383D48" w:rsidR="00245D0E" w:rsidRPr="006A7B2E" w:rsidRDefault="00245D0E" w:rsidP="00FA00DD">
      <w:pPr>
        <w:spacing w:line="276" w:lineRule="auto"/>
        <w:jc w:val="both"/>
        <w:rPr>
          <w:lang w:val="nl-NL"/>
        </w:rPr>
      </w:pPr>
      <w:r w:rsidRPr="006A7B2E">
        <w:rPr>
          <w:b/>
          <w:bCs/>
          <w:lang w:val="nl-NL"/>
        </w:rPr>
        <w:t xml:space="preserve">Câu </w:t>
      </w:r>
      <w:r w:rsidR="00910519" w:rsidRPr="006A7B2E">
        <w:rPr>
          <w:b/>
          <w:bCs/>
          <w:lang w:val="nl-NL"/>
        </w:rPr>
        <w:t>3</w:t>
      </w:r>
      <w:r w:rsidRPr="006A7B2E">
        <w:rPr>
          <w:b/>
          <w:bCs/>
          <w:lang w:val="nl-NL"/>
        </w:rPr>
        <w:t xml:space="preserve">. </w:t>
      </w:r>
      <w:r w:rsidRPr="006A7B2E">
        <w:rPr>
          <w:lang w:val="nl-NL"/>
        </w:rPr>
        <w:t xml:space="preserve">Một ánh sáng đơn sắc lan truyền trong chân không với bước sóng </w:t>
      </w:r>
      <w:r w:rsidRPr="006A7B2E">
        <w:rPr>
          <w:lang w:val="pt-BR"/>
        </w:rPr>
        <w:sym w:font="Symbol" w:char="F06C"/>
      </w:r>
      <w:r w:rsidRPr="006A7B2E">
        <w:rPr>
          <w:lang w:val="nl-NL"/>
        </w:rPr>
        <w:t>. Lượng tử năng lượng của ánh sáng này được xác định bởi</w:t>
      </w:r>
    </w:p>
    <w:p w14:paraId="43ED2C45" w14:textId="1E84D639" w:rsidR="00245D0E" w:rsidRPr="006A7B2E" w:rsidRDefault="00245D0E" w:rsidP="00132513">
      <w:pPr>
        <w:spacing w:line="276" w:lineRule="auto"/>
        <w:ind w:left="425"/>
        <w:rPr>
          <w:rFonts w:eastAsia="SimSun"/>
          <w:lang w:val="nl-NL"/>
        </w:rPr>
      </w:pPr>
      <w:r w:rsidRPr="006A7B2E">
        <w:rPr>
          <w:b/>
          <w:lang w:val="nl-NL"/>
        </w:rPr>
        <w:t xml:space="preserve">A. </w:t>
      </w:r>
      <w:r w:rsidRPr="006A7B2E">
        <w:rPr>
          <w:rFonts w:eastAsia="SimSun"/>
          <w:position w:val="-26"/>
          <w:lang w:val="fr-FR"/>
        </w:rPr>
        <w:object w:dxaOrig="825" w:dyaOrig="675" w14:anchorId="6E9D907B">
          <v:shape id="_x0000_i1035" type="#_x0000_t75" style="width:40.45pt;height:33.8pt" o:ole="">
            <v:imagedata r:id="rId28" o:title=""/>
          </v:shape>
          <o:OLEObject Type="Embed" ProgID="Equation.DSMT4" ShapeID="_x0000_i1035" DrawAspect="Content" ObjectID="_1677040091" r:id="rId29"/>
        </w:object>
      </w:r>
      <w:r w:rsidR="00AC5BDB" w:rsidRPr="006A7B2E">
        <w:rPr>
          <w:lang w:val="nl-NL"/>
        </w:rPr>
        <w:tab/>
      </w:r>
      <w:r w:rsidR="00AC5BDB" w:rsidRPr="006A7B2E">
        <w:rPr>
          <w:lang w:val="nl-NL"/>
        </w:rPr>
        <w:tab/>
      </w:r>
      <w:r w:rsidRPr="006A7B2E">
        <w:rPr>
          <w:b/>
          <w:lang w:val="nl-NL"/>
        </w:rPr>
        <w:t xml:space="preserve">B. </w:t>
      </w:r>
      <w:r w:rsidRPr="006A7B2E">
        <w:rPr>
          <w:rFonts w:eastAsia="SimSun"/>
          <w:position w:val="-26"/>
          <w:lang w:val="fr-FR"/>
        </w:rPr>
        <w:object w:dxaOrig="795" w:dyaOrig="675" w14:anchorId="2DBCA14A">
          <v:shape id="_x0000_i1036" type="#_x0000_t75" style="width:40.45pt;height:33.8pt" o:ole="">
            <v:imagedata r:id="rId30" o:title=""/>
          </v:shape>
          <o:OLEObject Type="Embed" ProgID="Equation.DSMT4" ShapeID="_x0000_i1036" DrawAspect="Content" ObjectID="_1677040092" r:id="rId31"/>
        </w:object>
      </w:r>
      <w:r w:rsidRPr="006A7B2E">
        <w:rPr>
          <w:lang w:val="nl-NL"/>
        </w:rPr>
        <w:tab/>
        <w:t xml:space="preserve">                   </w:t>
      </w:r>
      <w:r w:rsidR="00AC5BDB" w:rsidRPr="006A7B2E">
        <w:rPr>
          <w:lang w:val="nl-NL"/>
        </w:rPr>
        <w:tab/>
      </w:r>
      <w:r w:rsidRPr="006A7B2E">
        <w:rPr>
          <w:b/>
          <w:lang w:val="nl-NL"/>
        </w:rPr>
        <w:t xml:space="preserve">C. </w:t>
      </w:r>
      <w:r w:rsidRPr="006A7B2E">
        <w:rPr>
          <w:rFonts w:eastAsia="SimSun"/>
          <w:position w:val="-26"/>
          <w:lang w:val="fr-FR"/>
        </w:rPr>
        <w:object w:dxaOrig="840" w:dyaOrig="675" w14:anchorId="38846F39">
          <v:shape id="_x0000_i1037" type="#_x0000_t75" style="width:43.2pt;height:33.8pt" o:ole="">
            <v:imagedata r:id="rId32" o:title=""/>
          </v:shape>
          <o:OLEObject Type="Embed" ProgID="Equation.DSMT4" ShapeID="_x0000_i1037" DrawAspect="Content" ObjectID="_1677040093" r:id="rId33"/>
        </w:object>
      </w:r>
      <w:r w:rsidRPr="006A7B2E">
        <w:rPr>
          <w:lang w:val="nl-NL"/>
        </w:rPr>
        <w:tab/>
      </w:r>
      <w:r w:rsidR="00132513" w:rsidRPr="006A7B2E">
        <w:rPr>
          <w:lang w:val="nl-NL"/>
        </w:rPr>
        <w:tab/>
      </w:r>
      <w:r w:rsidRPr="00C43BBF">
        <w:rPr>
          <w:b/>
          <w:u w:val="single"/>
          <w:lang w:val="nl-NL"/>
        </w:rPr>
        <w:t>D</w:t>
      </w:r>
      <w:r w:rsidRPr="006A7B2E">
        <w:rPr>
          <w:b/>
          <w:lang w:val="nl-NL"/>
        </w:rPr>
        <w:t xml:space="preserve">. </w:t>
      </w:r>
      <w:r w:rsidRPr="006A7B2E">
        <w:rPr>
          <w:rFonts w:eastAsia="SimSun"/>
          <w:position w:val="-26"/>
          <w:lang w:val="fr-FR"/>
        </w:rPr>
        <w:object w:dxaOrig="795" w:dyaOrig="675" w14:anchorId="4BABA14B">
          <v:shape id="_x0000_i1038" type="#_x0000_t75" style="width:40.45pt;height:33.8pt" o:ole="">
            <v:imagedata r:id="rId34" o:title=""/>
          </v:shape>
          <o:OLEObject Type="Embed" ProgID="Equation.DSMT4" ShapeID="_x0000_i1038" DrawAspect="Content" ObjectID="_1677040094" r:id="rId35"/>
        </w:object>
      </w:r>
    </w:p>
    <w:p w14:paraId="504D946E" w14:textId="0B203E03" w:rsidR="003048D7" w:rsidRDefault="003048D7" w:rsidP="00FA00DD">
      <w:pPr>
        <w:spacing w:line="276" w:lineRule="auto"/>
        <w:jc w:val="both"/>
        <w:rPr>
          <w:b/>
          <w:bCs/>
          <w:lang w:val="nl-NL"/>
        </w:rPr>
      </w:pPr>
      <w:r>
        <w:rPr>
          <w:b/>
          <w:bCs/>
          <w:lang w:val="nl-NL"/>
        </w:rPr>
        <w:t>HD. Chọn D</w:t>
      </w:r>
    </w:p>
    <w:p w14:paraId="790CD19B" w14:textId="5D060A57" w:rsidR="00604BD1" w:rsidRPr="006A7B2E" w:rsidRDefault="00604BD1" w:rsidP="00FA00DD">
      <w:pPr>
        <w:spacing w:line="276" w:lineRule="auto"/>
        <w:jc w:val="both"/>
        <w:rPr>
          <w:lang w:val="nl-NL"/>
        </w:rPr>
      </w:pPr>
      <w:r w:rsidRPr="006A7B2E">
        <w:rPr>
          <w:b/>
          <w:bCs/>
          <w:lang w:val="nl-NL"/>
        </w:rPr>
        <w:t xml:space="preserve">Câu </w:t>
      </w:r>
      <w:r w:rsidR="00910519" w:rsidRPr="006A7B2E">
        <w:rPr>
          <w:b/>
          <w:bCs/>
          <w:lang w:val="nl-NL"/>
        </w:rPr>
        <w:t>4</w:t>
      </w:r>
      <w:r w:rsidRPr="006A7B2E">
        <w:rPr>
          <w:b/>
          <w:bCs/>
          <w:lang w:val="nl-NL"/>
        </w:rPr>
        <w:t xml:space="preserve">. </w:t>
      </w:r>
      <w:r w:rsidRPr="006A7B2E">
        <w:rPr>
          <w:lang w:val="nl-NL"/>
        </w:rPr>
        <w:t>Dòng điện xoay chiều trong một đoạn mạch có cường độ là</w:t>
      </w:r>
      <w:r w:rsidR="0041172B" w:rsidRPr="006A7B2E">
        <w:rPr>
          <w:lang w:val="nl-NL"/>
        </w:rPr>
        <w:t xml:space="preserve"> </w:t>
      </w:r>
      <w:r w:rsidR="0041172B" w:rsidRPr="006A7B2E">
        <w:rPr>
          <w:position w:val="-14"/>
        </w:rPr>
        <w:object w:dxaOrig="2160" w:dyaOrig="400" w14:anchorId="46E8ADC6">
          <v:shape id="_x0000_i1039" type="#_x0000_t75" style="width:108.55pt;height:21.05pt" o:ole="">
            <v:imagedata r:id="rId36" o:title=""/>
          </v:shape>
          <o:OLEObject Type="Embed" ProgID="Equation.DSMT4" ShapeID="_x0000_i1039" DrawAspect="Content" ObjectID="_1677040095" r:id="rId37"/>
        </w:object>
      </w:r>
      <w:r w:rsidR="001426D0" w:rsidRPr="006A7B2E">
        <w:rPr>
          <w:shd w:val="clear" w:color="auto" w:fill="FFFFFF"/>
          <w:lang w:val="nl-NL"/>
        </w:rPr>
        <w:t xml:space="preserve">. </w:t>
      </w:r>
      <w:r w:rsidRPr="006A7B2E">
        <w:rPr>
          <w:shd w:val="clear" w:color="auto" w:fill="FFFFFF"/>
          <w:lang w:val="nl-NL"/>
        </w:rPr>
        <w:t>Đại lượng</w:t>
      </w:r>
      <w:r w:rsidR="0041172B" w:rsidRPr="006A7B2E">
        <w:rPr>
          <w:shd w:val="clear" w:color="auto" w:fill="FFFFFF"/>
          <w:lang w:val="nl-NL"/>
        </w:rPr>
        <w:t xml:space="preserve"> </w:t>
      </w:r>
      <w:r w:rsidR="0041172B" w:rsidRPr="006A7B2E">
        <w:rPr>
          <w:position w:val="-6"/>
          <w:shd w:val="clear" w:color="auto" w:fill="FFFFFF"/>
        </w:rPr>
        <w:object w:dxaOrig="580" w:dyaOrig="279" w14:anchorId="1E06398A">
          <v:shape id="_x0000_i1040" type="#_x0000_t75" style="width:28.25pt;height:13.85pt" o:ole="">
            <v:imagedata r:id="rId38" o:title=""/>
          </v:shape>
          <o:OLEObject Type="Embed" ProgID="Equation.DSMT4" ShapeID="_x0000_i1040" DrawAspect="Content" ObjectID="_1677040096" r:id="rId39"/>
        </w:object>
      </w:r>
      <w:r w:rsidR="0041172B" w:rsidRPr="006A7B2E">
        <w:rPr>
          <w:shd w:val="clear" w:color="auto" w:fill="FFFFFF"/>
          <w:lang w:val="nl-NL"/>
        </w:rPr>
        <w:t xml:space="preserve"> </w:t>
      </w:r>
      <w:r w:rsidRPr="006A7B2E">
        <w:rPr>
          <w:shd w:val="clear" w:color="auto" w:fill="FFFFFF"/>
          <w:lang w:val="nl-NL"/>
        </w:rPr>
        <w:t xml:space="preserve"> được gọi là</w:t>
      </w:r>
    </w:p>
    <w:p w14:paraId="7BD20FD5" w14:textId="26949BCD" w:rsidR="00604BD1" w:rsidRPr="006A7B2E" w:rsidRDefault="00604BD1" w:rsidP="00FA00DD">
      <w:pPr>
        <w:tabs>
          <w:tab w:val="left" w:pos="2520"/>
          <w:tab w:val="left" w:pos="5040"/>
          <w:tab w:val="left" w:pos="7560"/>
        </w:tabs>
        <w:spacing w:line="276" w:lineRule="auto"/>
        <w:ind w:firstLine="284"/>
        <w:jc w:val="both"/>
        <w:rPr>
          <w:lang w:val="vi-VN"/>
        </w:rPr>
      </w:pPr>
      <w:r w:rsidRPr="006A7B2E">
        <w:rPr>
          <w:b/>
          <w:lang w:val="vi-VN"/>
        </w:rPr>
        <w:t xml:space="preserve">A. </w:t>
      </w:r>
      <w:r w:rsidRPr="006A7B2E">
        <w:rPr>
          <w:lang w:val="vi-VN"/>
        </w:rPr>
        <w:t>cường độ dòng điện cực đại</w:t>
      </w:r>
      <w:r w:rsidR="001426D0" w:rsidRPr="006A7B2E">
        <w:rPr>
          <w:lang w:val="nl-NL"/>
        </w:rPr>
        <w:t>.</w:t>
      </w:r>
      <w:r w:rsidRPr="006A7B2E">
        <w:rPr>
          <w:lang w:val="vi-VN"/>
        </w:rPr>
        <w:tab/>
      </w:r>
      <w:r w:rsidRPr="006A7B2E">
        <w:rPr>
          <w:b/>
          <w:lang w:val="vi-VN"/>
        </w:rPr>
        <w:t>B</w:t>
      </w:r>
      <w:r w:rsidRPr="006A7B2E">
        <w:rPr>
          <w:lang w:val="vi-VN"/>
        </w:rPr>
        <w:t>. chu kỳ của dòng điện</w:t>
      </w:r>
      <w:r w:rsidR="001426D0" w:rsidRPr="006A7B2E">
        <w:rPr>
          <w:lang w:val="vi-VN"/>
        </w:rPr>
        <w:t>.</w:t>
      </w:r>
    </w:p>
    <w:p w14:paraId="44B64734" w14:textId="1784ADF0" w:rsidR="00604BD1" w:rsidRPr="006A7B2E" w:rsidRDefault="00604BD1" w:rsidP="00FA00DD">
      <w:pPr>
        <w:tabs>
          <w:tab w:val="left" w:pos="2520"/>
          <w:tab w:val="left" w:pos="5040"/>
          <w:tab w:val="left" w:pos="7560"/>
        </w:tabs>
        <w:spacing w:line="276" w:lineRule="auto"/>
        <w:ind w:firstLine="284"/>
        <w:jc w:val="both"/>
        <w:rPr>
          <w:lang w:val="vi-VN"/>
        </w:rPr>
      </w:pPr>
      <w:r w:rsidRPr="00C43BBF">
        <w:rPr>
          <w:b/>
          <w:u w:val="single"/>
          <w:lang w:val="vi-VN"/>
        </w:rPr>
        <w:t>C</w:t>
      </w:r>
      <w:r w:rsidRPr="006A7B2E">
        <w:rPr>
          <w:lang w:val="vi-VN"/>
        </w:rPr>
        <w:t>. tần số góc của dòng điện</w:t>
      </w:r>
      <w:r w:rsidR="001426D0" w:rsidRPr="006A7B2E">
        <w:rPr>
          <w:lang w:val="vi-VN"/>
        </w:rPr>
        <w:t>.</w:t>
      </w:r>
      <w:r w:rsidRPr="006A7B2E">
        <w:rPr>
          <w:lang w:val="vi-VN"/>
        </w:rPr>
        <w:tab/>
      </w:r>
      <w:r w:rsidRPr="006A7B2E">
        <w:rPr>
          <w:b/>
          <w:lang w:val="vi-VN"/>
        </w:rPr>
        <w:t>D</w:t>
      </w:r>
      <w:r w:rsidRPr="006A7B2E">
        <w:rPr>
          <w:lang w:val="vi-VN"/>
        </w:rPr>
        <w:t>. pha của dòng điện</w:t>
      </w:r>
      <w:r w:rsidR="001426D0" w:rsidRPr="006A7B2E">
        <w:rPr>
          <w:lang w:val="vi-VN"/>
        </w:rPr>
        <w:t>.</w:t>
      </w:r>
    </w:p>
    <w:p w14:paraId="33500C18" w14:textId="3413FFC8" w:rsidR="003048D7" w:rsidRDefault="003048D7" w:rsidP="003048D7">
      <w:pPr>
        <w:spacing w:line="276" w:lineRule="auto"/>
        <w:jc w:val="both"/>
        <w:rPr>
          <w:b/>
          <w:bCs/>
          <w:lang w:val="nl-NL"/>
        </w:rPr>
      </w:pPr>
      <w:r>
        <w:rPr>
          <w:b/>
          <w:bCs/>
          <w:lang w:val="nl-NL"/>
        </w:rPr>
        <w:t>HD. Chọn C</w:t>
      </w:r>
    </w:p>
    <w:p w14:paraId="1FD6743A" w14:textId="6F244207" w:rsidR="00604BD1" w:rsidRPr="006A7B2E" w:rsidRDefault="00604BD1" w:rsidP="00FA00DD">
      <w:pPr>
        <w:tabs>
          <w:tab w:val="left" w:pos="240"/>
          <w:tab w:val="left" w:pos="2520"/>
          <w:tab w:val="left" w:pos="4920"/>
          <w:tab w:val="left" w:pos="7440"/>
        </w:tabs>
        <w:spacing w:line="276" w:lineRule="auto"/>
        <w:jc w:val="both"/>
        <w:rPr>
          <w:lang w:val="vi-VN"/>
        </w:rPr>
      </w:pPr>
      <w:r w:rsidRPr="006A7B2E">
        <w:rPr>
          <w:b/>
          <w:bCs/>
          <w:lang w:val="vi-VN"/>
        </w:rPr>
        <w:t xml:space="preserve">Câu </w:t>
      </w:r>
      <w:r w:rsidR="00910519" w:rsidRPr="006A7B2E">
        <w:rPr>
          <w:b/>
          <w:bCs/>
          <w:lang w:val="vi-VN"/>
        </w:rPr>
        <w:t>5</w:t>
      </w:r>
      <w:r w:rsidRPr="006A7B2E">
        <w:rPr>
          <w:b/>
          <w:bCs/>
          <w:lang w:val="vi-VN"/>
        </w:rPr>
        <w:t xml:space="preserve">. </w:t>
      </w:r>
      <w:r w:rsidRPr="006A7B2E">
        <w:rPr>
          <w:lang w:val="vi-VN"/>
        </w:rPr>
        <w:t>Đặt điện áp xoay chiều</w:t>
      </w:r>
      <w:r w:rsidR="003A40F8" w:rsidRPr="006A7B2E">
        <w:rPr>
          <w:lang w:val="vi-VN"/>
        </w:rPr>
        <w:t xml:space="preserve"> </w:t>
      </w:r>
      <w:r w:rsidR="003A40F8" w:rsidRPr="006A7B2E">
        <w:rPr>
          <w:position w:val="-14"/>
          <w:lang w:val="pt-BR"/>
        </w:rPr>
        <w:object w:dxaOrig="2000" w:dyaOrig="400" w14:anchorId="013509B7">
          <v:shape id="_x0000_i1041" type="#_x0000_t75" style="width:100.25pt;height:21.05pt" o:ole="">
            <v:imagedata r:id="rId40" o:title=""/>
          </v:shape>
          <o:OLEObject Type="Embed" ProgID="Equation.DSMT4" ShapeID="_x0000_i1041" DrawAspect="Content" ObjectID="_1677040097" r:id="rId41"/>
        </w:object>
      </w:r>
      <w:r w:rsidRPr="006A7B2E">
        <w:rPr>
          <w:lang w:val="vi-VN"/>
        </w:rPr>
        <w:t>có U</w:t>
      </w:r>
      <w:r w:rsidRPr="006A7B2E">
        <w:rPr>
          <w:vertAlign w:val="subscript"/>
          <w:lang w:val="vi-VN"/>
        </w:rPr>
        <w:t>0</w:t>
      </w:r>
      <w:r w:rsidRPr="006A7B2E">
        <w:rPr>
          <w:lang w:val="vi-VN"/>
        </w:rPr>
        <w:t xml:space="preserve"> không đổi và f thay đổi được vào hai đầu đoạn mạch có R, L, C mắc nối tiếp. Khi f = f</w:t>
      </w:r>
      <w:r w:rsidRPr="006A7B2E">
        <w:rPr>
          <w:vertAlign w:val="subscript"/>
          <w:lang w:val="vi-VN"/>
        </w:rPr>
        <w:t>0</w:t>
      </w:r>
      <w:r w:rsidRPr="006A7B2E">
        <w:rPr>
          <w:lang w:val="vi-VN"/>
        </w:rPr>
        <w:t xml:space="preserve"> thì trong đoạn mạch có cộng hưởng điện. Giá trị của f</w:t>
      </w:r>
      <w:r w:rsidRPr="006A7B2E">
        <w:rPr>
          <w:vertAlign w:val="subscript"/>
          <w:lang w:val="vi-VN"/>
        </w:rPr>
        <w:t>0</w:t>
      </w:r>
      <w:r w:rsidRPr="006A7B2E">
        <w:rPr>
          <w:lang w:val="vi-VN"/>
        </w:rPr>
        <w:t xml:space="preserve"> là</w:t>
      </w:r>
    </w:p>
    <w:p w14:paraId="0135A2DA" w14:textId="4BE781A2" w:rsidR="00604BD1" w:rsidRPr="006A7B2E" w:rsidRDefault="00604BD1" w:rsidP="00132513">
      <w:pPr>
        <w:spacing w:line="276" w:lineRule="auto"/>
        <w:ind w:left="425"/>
        <w:rPr>
          <w:lang w:val="vi-VN"/>
        </w:rPr>
      </w:pPr>
      <w:r w:rsidRPr="006A7B2E">
        <w:rPr>
          <w:b/>
          <w:lang w:val="vi-VN"/>
        </w:rPr>
        <w:t>A</w:t>
      </w:r>
      <w:r w:rsidRPr="006A7B2E">
        <w:rPr>
          <w:lang w:val="vi-VN"/>
        </w:rPr>
        <w:t xml:space="preserve">. </w:t>
      </w:r>
      <w:r w:rsidRPr="006A7B2E">
        <w:rPr>
          <w:position w:val="-28"/>
        </w:rPr>
        <w:object w:dxaOrig="600" w:dyaOrig="660" w14:anchorId="16E47A56">
          <v:shape id="_x0000_i1042" type="#_x0000_t75" style="width:29.35pt;height:33.25pt" o:ole="">
            <v:imagedata r:id="rId42" o:title=""/>
          </v:shape>
          <o:OLEObject Type="Embed" ProgID="Equation.DSMT4" ShapeID="_x0000_i1042" DrawAspect="Content" ObjectID="_1677040098" r:id="rId43"/>
        </w:object>
      </w:r>
      <w:r w:rsidRPr="006A7B2E">
        <w:rPr>
          <w:lang w:val="vi-VN"/>
        </w:rPr>
        <w:t>.</w:t>
      </w:r>
      <w:r w:rsidRPr="006A7B2E">
        <w:rPr>
          <w:lang w:val="vi-VN"/>
        </w:rPr>
        <w:tab/>
      </w:r>
      <w:r w:rsidR="00132513" w:rsidRPr="006A7B2E">
        <w:rPr>
          <w:lang w:val="vi-VN"/>
        </w:rPr>
        <w:tab/>
      </w:r>
      <w:r w:rsidR="00132513" w:rsidRPr="006A7B2E">
        <w:rPr>
          <w:lang w:val="vi-VN"/>
        </w:rPr>
        <w:tab/>
      </w:r>
      <w:r w:rsidRPr="006A7B2E">
        <w:rPr>
          <w:b/>
          <w:lang w:val="vi-VN"/>
        </w:rPr>
        <w:t>B</w:t>
      </w:r>
      <w:r w:rsidRPr="006A7B2E">
        <w:rPr>
          <w:lang w:val="vi-VN"/>
        </w:rPr>
        <w:t xml:space="preserve">. </w:t>
      </w:r>
      <w:r w:rsidRPr="006A7B2E">
        <w:rPr>
          <w:position w:val="-28"/>
        </w:rPr>
        <w:object w:dxaOrig="600" w:dyaOrig="660" w14:anchorId="5635F30F">
          <v:shape id="_x0000_i1043" type="#_x0000_t75" style="width:29.35pt;height:33.25pt" o:ole="">
            <v:imagedata r:id="rId44" o:title=""/>
          </v:shape>
          <o:OLEObject Type="Embed" ProgID="Equation.DSMT4" ShapeID="_x0000_i1043" DrawAspect="Content" ObjectID="_1677040099" r:id="rId45"/>
        </w:object>
      </w:r>
      <w:r w:rsidRPr="006A7B2E">
        <w:rPr>
          <w:lang w:val="vi-VN"/>
        </w:rPr>
        <w:t>.</w:t>
      </w:r>
      <w:r w:rsidRPr="006A7B2E">
        <w:rPr>
          <w:lang w:val="vi-VN"/>
        </w:rPr>
        <w:tab/>
      </w:r>
      <w:r w:rsidR="00FA00DD" w:rsidRPr="006A7B2E">
        <w:rPr>
          <w:lang w:val="vi-VN"/>
        </w:rPr>
        <w:t xml:space="preserve">  </w:t>
      </w:r>
      <w:r w:rsidR="00132513" w:rsidRPr="006A7B2E">
        <w:rPr>
          <w:lang w:val="vi-VN"/>
        </w:rPr>
        <w:tab/>
      </w:r>
      <w:r w:rsidR="00132513" w:rsidRPr="006A7B2E">
        <w:rPr>
          <w:lang w:val="vi-VN"/>
        </w:rPr>
        <w:tab/>
      </w:r>
      <w:r w:rsidRPr="006A7B2E">
        <w:rPr>
          <w:b/>
          <w:lang w:val="vi-VN"/>
        </w:rPr>
        <w:t>C</w:t>
      </w:r>
      <w:r w:rsidRPr="006A7B2E">
        <w:rPr>
          <w:lang w:val="vi-VN"/>
        </w:rPr>
        <w:t xml:space="preserve">. </w:t>
      </w:r>
      <w:r w:rsidRPr="006A7B2E">
        <w:rPr>
          <w:position w:val="-28"/>
        </w:rPr>
        <w:object w:dxaOrig="600" w:dyaOrig="660" w14:anchorId="6EBA662B">
          <v:shape id="_x0000_i1044" type="#_x0000_t75" style="width:29.35pt;height:33.25pt" o:ole="">
            <v:imagedata r:id="rId46" o:title=""/>
          </v:shape>
          <o:OLEObject Type="Embed" ProgID="Equation.DSMT4" ShapeID="_x0000_i1044" DrawAspect="Content" ObjectID="_1677040100" r:id="rId47"/>
        </w:object>
      </w:r>
      <w:r w:rsidRPr="006A7B2E">
        <w:rPr>
          <w:lang w:val="vi-VN"/>
        </w:rPr>
        <w:t>.</w:t>
      </w:r>
      <w:r w:rsidRPr="006A7B2E">
        <w:rPr>
          <w:lang w:val="vi-VN"/>
        </w:rPr>
        <w:tab/>
      </w:r>
      <w:r w:rsidR="00AC5BDB" w:rsidRPr="006A7B2E">
        <w:rPr>
          <w:lang w:val="vi-VN"/>
        </w:rPr>
        <w:t xml:space="preserve">    </w:t>
      </w:r>
      <w:r w:rsidR="00132513" w:rsidRPr="006A7B2E">
        <w:rPr>
          <w:lang w:val="vi-VN"/>
        </w:rPr>
        <w:tab/>
      </w:r>
      <w:r w:rsidRPr="00C43BBF">
        <w:rPr>
          <w:b/>
          <w:u w:val="single"/>
          <w:lang w:val="vi-VN"/>
        </w:rPr>
        <w:t>D</w:t>
      </w:r>
      <w:r w:rsidRPr="006A7B2E">
        <w:rPr>
          <w:lang w:val="vi-VN"/>
        </w:rPr>
        <w:t xml:space="preserve">. </w:t>
      </w:r>
      <w:r w:rsidRPr="006A7B2E">
        <w:rPr>
          <w:position w:val="-28"/>
        </w:rPr>
        <w:object w:dxaOrig="859" w:dyaOrig="660" w14:anchorId="7FEE6E5D">
          <v:shape id="_x0000_i1045" type="#_x0000_t75" style="width:43.75pt;height:33.25pt" o:ole="">
            <v:imagedata r:id="rId48" o:title=""/>
          </v:shape>
          <o:OLEObject Type="Embed" ProgID="Equation.DSMT4" ShapeID="_x0000_i1045" DrawAspect="Content" ObjectID="_1677040101" r:id="rId49"/>
        </w:object>
      </w:r>
      <w:r w:rsidRPr="006A7B2E">
        <w:rPr>
          <w:lang w:val="vi-VN"/>
        </w:rPr>
        <w:t>.</w:t>
      </w:r>
    </w:p>
    <w:p w14:paraId="7E4875CB" w14:textId="77777777" w:rsidR="003048D7" w:rsidRDefault="003048D7" w:rsidP="003048D7">
      <w:pPr>
        <w:spacing w:line="276" w:lineRule="auto"/>
        <w:jc w:val="both"/>
        <w:rPr>
          <w:b/>
          <w:bCs/>
          <w:lang w:val="nl-NL"/>
        </w:rPr>
      </w:pPr>
      <w:r>
        <w:rPr>
          <w:b/>
          <w:bCs/>
          <w:lang w:val="nl-NL"/>
        </w:rPr>
        <w:t>HD. Chọn D</w:t>
      </w:r>
    </w:p>
    <w:p w14:paraId="2F653C99" w14:textId="560D2F7C" w:rsidR="00604BD1" w:rsidRPr="006A7B2E" w:rsidRDefault="00604BD1" w:rsidP="00FA00DD">
      <w:pPr>
        <w:spacing w:line="276" w:lineRule="auto"/>
        <w:jc w:val="both"/>
        <w:rPr>
          <w:lang w:val="vi-VN"/>
        </w:rPr>
      </w:pPr>
      <w:r w:rsidRPr="006A7B2E">
        <w:rPr>
          <w:b/>
          <w:bCs/>
          <w:lang w:val="vi-VN"/>
        </w:rPr>
        <w:t xml:space="preserve">Câu </w:t>
      </w:r>
      <w:r w:rsidR="00910519" w:rsidRPr="006A7B2E">
        <w:rPr>
          <w:b/>
          <w:bCs/>
          <w:lang w:val="vi-VN"/>
        </w:rPr>
        <w:t>6</w:t>
      </w:r>
      <w:r w:rsidRPr="006A7B2E">
        <w:rPr>
          <w:b/>
          <w:bCs/>
          <w:lang w:val="vi-VN"/>
        </w:rPr>
        <w:t xml:space="preserve">. </w:t>
      </w:r>
      <w:r w:rsidRPr="006A7B2E">
        <w:rPr>
          <w:lang w:val="vi-VN"/>
        </w:rPr>
        <w:t>Biết I</w:t>
      </w:r>
      <w:r w:rsidRPr="006A7B2E">
        <w:rPr>
          <w:vertAlign w:val="subscript"/>
          <w:lang w:val="vi-VN"/>
        </w:rPr>
        <w:t>o</w:t>
      </w:r>
      <w:r w:rsidRPr="006A7B2E">
        <w:rPr>
          <w:lang w:val="vi-VN"/>
        </w:rPr>
        <w:t xml:space="preserve"> là cường độ âm chuẩn. Tại điểm có cường độ âm I thì mức cường độ âm là</w:t>
      </w:r>
    </w:p>
    <w:p w14:paraId="59D29179" w14:textId="4C4A0799" w:rsidR="00604BD1" w:rsidRPr="006A7B2E" w:rsidRDefault="00604BD1" w:rsidP="00132513">
      <w:pPr>
        <w:spacing w:line="276" w:lineRule="auto"/>
        <w:ind w:firstLine="284"/>
        <w:jc w:val="both"/>
        <w:rPr>
          <w:lang w:val="vi-VN"/>
        </w:rPr>
      </w:pPr>
      <w:r w:rsidRPr="006A7B2E">
        <w:rPr>
          <w:b/>
          <w:lang w:val="vi-VN"/>
        </w:rPr>
        <w:t xml:space="preserve">A. </w:t>
      </w:r>
      <w:r w:rsidR="003A40F8" w:rsidRPr="006A7B2E">
        <w:rPr>
          <w:position w:val="-30"/>
        </w:rPr>
        <w:object w:dxaOrig="1600" w:dyaOrig="680" w14:anchorId="5105D6BC">
          <v:shape id="_x0000_i1046" type="#_x0000_t75" style="width:80.3pt;height:33.25pt" o:ole="">
            <v:imagedata r:id="rId50" o:title=""/>
          </v:shape>
          <o:OLEObject Type="Embed" ProgID="Equation.DSMT4" ShapeID="_x0000_i1046" DrawAspect="Content" ObjectID="_1677040102" r:id="rId51"/>
        </w:object>
      </w:r>
      <w:r w:rsidRPr="006A7B2E">
        <w:rPr>
          <w:lang w:val="vi-VN"/>
        </w:rPr>
        <w:tab/>
      </w:r>
      <w:r w:rsidRPr="00C43BBF">
        <w:rPr>
          <w:b/>
          <w:u w:val="single"/>
          <w:lang w:val="vi-VN"/>
        </w:rPr>
        <w:t>B</w:t>
      </w:r>
      <w:r w:rsidRPr="006A7B2E">
        <w:rPr>
          <w:lang w:val="vi-VN"/>
        </w:rPr>
        <w:t xml:space="preserve">. </w:t>
      </w:r>
      <w:r w:rsidR="003A40F8" w:rsidRPr="006A7B2E">
        <w:rPr>
          <w:position w:val="-30"/>
        </w:rPr>
        <w:object w:dxaOrig="1700" w:dyaOrig="680" w14:anchorId="680BD777">
          <v:shape id="_x0000_i1047" type="#_x0000_t75" style="width:84.75pt;height:33.25pt" o:ole="">
            <v:imagedata r:id="rId52" o:title=""/>
          </v:shape>
          <o:OLEObject Type="Embed" ProgID="Equation.DSMT4" ShapeID="_x0000_i1047" DrawAspect="Content" ObjectID="_1677040103" r:id="rId53"/>
        </w:object>
      </w:r>
      <w:r w:rsidR="00FA00DD" w:rsidRPr="006A7B2E">
        <w:rPr>
          <w:lang w:val="vi-VN"/>
        </w:rPr>
        <w:t xml:space="preserve">         </w:t>
      </w:r>
      <w:r w:rsidR="00132513" w:rsidRPr="006A7B2E">
        <w:rPr>
          <w:lang w:val="vi-VN"/>
        </w:rPr>
        <w:tab/>
      </w:r>
      <w:r w:rsidRPr="006A7B2E">
        <w:rPr>
          <w:b/>
          <w:lang w:val="vi-VN"/>
        </w:rPr>
        <w:t>C</w:t>
      </w:r>
      <w:r w:rsidRPr="006A7B2E">
        <w:rPr>
          <w:lang w:val="vi-VN"/>
        </w:rPr>
        <w:t>.</w:t>
      </w:r>
      <w:r w:rsidRPr="006A7B2E">
        <w:rPr>
          <w:position w:val="-24"/>
          <w:lang w:val="vi-VN"/>
        </w:rPr>
        <w:t xml:space="preserve"> </w:t>
      </w:r>
      <w:r w:rsidR="003A40F8" w:rsidRPr="006A7B2E">
        <w:rPr>
          <w:position w:val="-24"/>
        </w:rPr>
        <w:object w:dxaOrig="1700" w:dyaOrig="620" w14:anchorId="2955E306">
          <v:shape id="_x0000_i1048" type="#_x0000_t75" style="width:84.75pt;height:31pt" o:ole="">
            <v:imagedata r:id="rId54" o:title=""/>
          </v:shape>
          <o:OLEObject Type="Embed" ProgID="Equation.DSMT4" ShapeID="_x0000_i1048" DrawAspect="Content" ObjectID="_1677040104" r:id="rId55"/>
        </w:object>
      </w:r>
      <w:r w:rsidRPr="006A7B2E">
        <w:rPr>
          <w:lang w:val="vi-VN"/>
        </w:rPr>
        <w:tab/>
      </w:r>
      <w:r w:rsidR="00FA00DD" w:rsidRPr="006A7B2E">
        <w:rPr>
          <w:lang w:val="vi-VN"/>
        </w:rPr>
        <w:t xml:space="preserve">    </w:t>
      </w:r>
      <w:r w:rsidRPr="006A7B2E">
        <w:rPr>
          <w:b/>
          <w:lang w:val="vi-VN"/>
        </w:rPr>
        <w:t>D</w:t>
      </w:r>
      <w:r w:rsidRPr="006A7B2E">
        <w:rPr>
          <w:lang w:val="vi-VN"/>
        </w:rPr>
        <w:t xml:space="preserve">. </w:t>
      </w:r>
      <w:r w:rsidR="003A40F8" w:rsidRPr="006A7B2E">
        <w:rPr>
          <w:position w:val="-24"/>
        </w:rPr>
        <w:object w:dxaOrig="1600" w:dyaOrig="620" w14:anchorId="5EF31B25">
          <v:shape id="_x0000_i1049" type="#_x0000_t75" style="width:80.3pt;height:31pt" o:ole="">
            <v:imagedata r:id="rId56" o:title=""/>
          </v:shape>
          <o:OLEObject Type="Embed" ProgID="Equation.DSMT4" ShapeID="_x0000_i1049" DrawAspect="Content" ObjectID="_1677040105" r:id="rId57"/>
        </w:object>
      </w:r>
    </w:p>
    <w:p w14:paraId="3CDBDA4B" w14:textId="0E83E8CD" w:rsidR="003048D7" w:rsidRDefault="003048D7" w:rsidP="003048D7">
      <w:pPr>
        <w:spacing w:line="276" w:lineRule="auto"/>
        <w:jc w:val="both"/>
        <w:rPr>
          <w:b/>
          <w:bCs/>
        </w:rPr>
      </w:pPr>
      <w:r>
        <w:rPr>
          <w:b/>
          <w:bCs/>
          <w:lang w:val="nl-NL"/>
        </w:rPr>
        <w:t>HD. Chọn B</w:t>
      </w:r>
    </w:p>
    <w:p w14:paraId="04828B12" w14:textId="02EA1725" w:rsidR="0099395C" w:rsidRPr="006A7B2E" w:rsidRDefault="00422E10" w:rsidP="00FA00DD">
      <w:pPr>
        <w:tabs>
          <w:tab w:val="left" w:pos="284"/>
          <w:tab w:val="left" w:pos="2835"/>
          <w:tab w:val="left" w:pos="5387"/>
          <w:tab w:val="left" w:pos="7938"/>
        </w:tabs>
        <w:spacing w:line="276" w:lineRule="auto"/>
        <w:jc w:val="both"/>
        <w:rPr>
          <w:lang w:val="vi-VN"/>
        </w:rPr>
      </w:pPr>
      <w:r w:rsidRPr="006A7B2E">
        <w:rPr>
          <w:b/>
          <w:bCs/>
          <w:lang w:val="vi-VN"/>
        </w:rPr>
        <w:t xml:space="preserve">Câu </w:t>
      </w:r>
      <w:r w:rsidR="00910519" w:rsidRPr="006A7B2E">
        <w:rPr>
          <w:b/>
          <w:bCs/>
          <w:lang w:val="vi-VN"/>
        </w:rPr>
        <w:t>7</w:t>
      </w:r>
      <w:r w:rsidRPr="006A7B2E">
        <w:rPr>
          <w:b/>
          <w:bCs/>
          <w:lang w:val="vi-VN"/>
        </w:rPr>
        <w:t xml:space="preserve">. </w:t>
      </w:r>
      <w:r w:rsidR="0099395C" w:rsidRPr="006A7B2E">
        <w:rPr>
          <w:lang w:val="vi-VN"/>
        </w:rPr>
        <w:t xml:space="preserve">Khi nói về dao động cơ cưỡng bức, phát biểu nào sau đây </w:t>
      </w:r>
      <w:r w:rsidR="0099395C" w:rsidRPr="006A7B2E">
        <w:rPr>
          <w:b/>
          <w:lang w:val="vi-VN"/>
        </w:rPr>
        <w:t>sai</w:t>
      </w:r>
      <w:r w:rsidR="0099395C" w:rsidRPr="006A7B2E">
        <w:rPr>
          <w:lang w:val="vi-VN"/>
        </w:rPr>
        <w:t>?</w:t>
      </w:r>
    </w:p>
    <w:p w14:paraId="1F1DD4FC" w14:textId="77777777" w:rsidR="0099395C" w:rsidRPr="006A7B2E" w:rsidRDefault="0099395C" w:rsidP="00FA00DD">
      <w:pPr>
        <w:tabs>
          <w:tab w:val="left" w:pos="284"/>
          <w:tab w:val="left" w:pos="2835"/>
          <w:tab w:val="left" w:pos="5387"/>
          <w:tab w:val="left" w:pos="7938"/>
        </w:tabs>
        <w:spacing w:line="276" w:lineRule="auto"/>
        <w:jc w:val="both"/>
        <w:rPr>
          <w:lang w:val="vi-VN"/>
        </w:rPr>
      </w:pPr>
      <w:r w:rsidRPr="006A7B2E">
        <w:rPr>
          <w:rFonts w:eastAsia="Calibri"/>
          <w:lang w:val="vi-VN"/>
        </w:rPr>
        <w:tab/>
      </w:r>
      <w:r w:rsidRPr="006A7B2E">
        <w:rPr>
          <w:b/>
          <w:lang w:val="vi-VN"/>
        </w:rPr>
        <w:t xml:space="preserve">A. </w:t>
      </w:r>
      <w:r w:rsidRPr="006A7B2E">
        <w:rPr>
          <w:lang w:val="vi-VN"/>
        </w:rPr>
        <w:t>Dao động cưỡng bức có chu kì luôn bằng chu kì của lực cưỡng bức.</w:t>
      </w:r>
    </w:p>
    <w:p w14:paraId="568077CD" w14:textId="77777777" w:rsidR="0099395C" w:rsidRPr="006A7B2E" w:rsidRDefault="0099395C" w:rsidP="00FA00DD">
      <w:pPr>
        <w:tabs>
          <w:tab w:val="left" w:pos="284"/>
          <w:tab w:val="left" w:pos="2835"/>
          <w:tab w:val="left" w:pos="5387"/>
          <w:tab w:val="left" w:pos="7938"/>
        </w:tabs>
        <w:spacing w:line="276" w:lineRule="auto"/>
        <w:jc w:val="both"/>
        <w:rPr>
          <w:lang w:val="vi-VN"/>
        </w:rPr>
      </w:pPr>
      <w:r w:rsidRPr="006A7B2E">
        <w:rPr>
          <w:rFonts w:eastAsia="Calibri"/>
          <w:lang w:val="vi-VN"/>
        </w:rPr>
        <w:tab/>
      </w:r>
      <w:r w:rsidRPr="006A7B2E">
        <w:rPr>
          <w:b/>
          <w:lang w:val="vi-VN"/>
        </w:rPr>
        <w:t xml:space="preserve">B. </w:t>
      </w:r>
      <w:r w:rsidRPr="006A7B2E">
        <w:rPr>
          <w:lang w:val="vi-VN"/>
        </w:rPr>
        <w:t>Biên độ của dao động cưỡng bức phụ thuộc vào biên độ của lực cưỡng bức.</w:t>
      </w:r>
    </w:p>
    <w:p w14:paraId="1980CC6A" w14:textId="77777777" w:rsidR="0099395C" w:rsidRPr="006A7B2E" w:rsidRDefault="0099395C" w:rsidP="00FA00DD">
      <w:pPr>
        <w:tabs>
          <w:tab w:val="left" w:pos="284"/>
          <w:tab w:val="left" w:pos="2835"/>
          <w:tab w:val="left" w:pos="5387"/>
          <w:tab w:val="left" w:pos="7938"/>
        </w:tabs>
        <w:spacing w:line="276" w:lineRule="auto"/>
        <w:jc w:val="both"/>
        <w:rPr>
          <w:lang w:val="vi-VN"/>
        </w:rPr>
      </w:pPr>
      <w:r w:rsidRPr="006A7B2E">
        <w:rPr>
          <w:rFonts w:eastAsia="Calibri"/>
          <w:lang w:val="vi-VN"/>
        </w:rPr>
        <w:tab/>
      </w:r>
      <w:r w:rsidRPr="00C43BBF">
        <w:rPr>
          <w:b/>
          <w:u w:val="single"/>
          <w:lang w:val="vi-VN"/>
        </w:rPr>
        <w:t>C</w:t>
      </w:r>
      <w:r w:rsidRPr="006A7B2E">
        <w:rPr>
          <w:b/>
          <w:lang w:val="vi-VN"/>
        </w:rPr>
        <w:t xml:space="preserve">. </w:t>
      </w:r>
      <w:r w:rsidRPr="006A7B2E">
        <w:rPr>
          <w:lang w:val="vi-VN"/>
        </w:rPr>
        <w:t>Dao động cưỡng bức có tần số luôn bằng tần số riêng của hệ dao động.</w:t>
      </w:r>
    </w:p>
    <w:p w14:paraId="7D2EC948" w14:textId="77777777" w:rsidR="0099395C" w:rsidRPr="006A7B2E" w:rsidRDefault="0099395C" w:rsidP="00FA00DD">
      <w:pPr>
        <w:tabs>
          <w:tab w:val="left" w:pos="284"/>
          <w:tab w:val="left" w:pos="2835"/>
          <w:tab w:val="left" w:pos="5387"/>
          <w:tab w:val="left" w:pos="7938"/>
        </w:tabs>
        <w:spacing w:line="276" w:lineRule="auto"/>
        <w:jc w:val="both"/>
        <w:rPr>
          <w:lang w:val="vi-VN"/>
        </w:rPr>
      </w:pPr>
      <w:r w:rsidRPr="006A7B2E">
        <w:rPr>
          <w:rFonts w:eastAsia="Calibri"/>
          <w:lang w:val="vi-VN"/>
        </w:rPr>
        <w:tab/>
      </w:r>
      <w:r w:rsidRPr="006A7B2E">
        <w:rPr>
          <w:b/>
          <w:lang w:val="vi-VN"/>
        </w:rPr>
        <w:t xml:space="preserve">D. </w:t>
      </w:r>
      <w:r w:rsidRPr="006A7B2E">
        <w:rPr>
          <w:lang w:val="vi-VN"/>
        </w:rPr>
        <w:t>Biên độ của dao động cưỡng bức phụ thuộc vào tần số của lực cưỡng bức.</w:t>
      </w:r>
    </w:p>
    <w:p w14:paraId="49D2388C" w14:textId="61F7ABDF" w:rsidR="003048D7" w:rsidRDefault="003048D7" w:rsidP="003048D7">
      <w:pPr>
        <w:spacing w:line="276" w:lineRule="auto"/>
        <w:jc w:val="both"/>
        <w:rPr>
          <w:b/>
          <w:bCs/>
          <w:lang w:val="nl-NL"/>
        </w:rPr>
      </w:pPr>
      <w:r>
        <w:rPr>
          <w:b/>
          <w:bCs/>
          <w:lang w:val="nl-NL"/>
        </w:rPr>
        <w:t>HD. Chọn C</w:t>
      </w:r>
    </w:p>
    <w:p w14:paraId="58C5E8F4" w14:textId="5D0E87F7" w:rsidR="00604BD1" w:rsidRPr="006A7B2E" w:rsidRDefault="00604BD1" w:rsidP="00FA00DD">
      <w:pPr>
        <w:spacing w:line="276" w:lineRule="auto"/>
        <w:ind w:left="-5"/>
        <w:jc w:val="both"/>
        <w:rPr>
          <w:lang w:val="vi-VN"/>
        </w:rPr>
      </w:pPr>
      <w:r w:rsidRPr="006A7B2E">
        <w:rPr>
          <w:b/>
          <w:bCs/>
          <w:lang w:val="vi-VN"/>
        </w:rPr>
        <w:t xml:space="preserve">Câu </w:t>
      </w:r>
      <w:r w:rsidR="00910519" w:rsidRPr="006A7B2E">
        <w:rPr>
          <w:b/>
          <w:bCs/>
          <w:lang w:val="vi-VN"/>
        </w:rPr>
        <w:t>8</w:t>
      </w:r>
      <w:r w:rsidRPr="006A7B2E">
        <w:rPr>
          <w:b/>
          <w:bCs/>
          <w:lang w:val="vi-VN"/>
        </w:rPr>
        <w:t xml:space="preserve">. </w:t>
      </w:r>
      <w:r w:rsidRPr="006A7B2E">
        <w:rPr>
          <w:lang w:val="vi-VN"/>
        </w:rPr>
        <w:t>Khi một sóng cơ truyền từ không khí vào nước thì đại lượng nào sau đây không đổi?</w:t>
      </w:r>
    </w:p>
    <w:p w14:paraId="3B86B195" w14:textId="4F124D1A" w:rsidR="00604BD1" w:rsidRPr="006A7B2E" w:rsidRDefault="00604BD1" w:rsidP="00132513">
      <w:pPr>
        <w:spacing w:line="276" w:lineRule="auto"/>
        <w:ind w:left="425"/>
        <w:rPr>
          <w:lang w:val="vi-VN"/>
        </w:rPr>
      </w:pPr>
      <w:r w:rsidRPr="00C43BBF">
        <w:rPr>
          <w:b/>
          <w:u w:val="single"/>
          <w:lang w:val="vi-VN"/>
        </w:rPr>
        <w:lastRenderedPageBreak/>
        <w:t>A</w:t>
      </w:r>
      <w:r w:rsidRPr="006A7B2E">
        <w:rPr>
          <w:lang w:val="vi-VN"/>
        </w:rPr>
        <w:t>. Tần số của sóng.</w:t>
      </w:r>
      <w:r w:rsidRPr="006A7B2E">
        <w:rPr>
          <w:lang w:val="vi-VN"/>
        </w:rPr>
        <w:tab/>
      </w:r>
      <w:r w:rsidRPr="006A7B2E">
        <w:rPr>
          <w:b/>
          <w:lang w:val="vi-VN"/>
        </w:rPr>
        <w:t>B</w:t>
      </w:r>
      <w:r w:rsidRPr="006A7B2E">
        <w:rPr>
          <w:lang w:val="vi-VN"/>
        </w:rPr>
        <w:t>. Tốc độ truyền sóng.</w:t>
      </w:r>
      <w:r w:rsidRPr="006A7B2E">
        <w:rPr>
          <w:lang w:val="vi-VN"/>
        </w:rPr>
        <w:tab/>
      </w:r>
      <w:r w:rsidRPr="006A7B2E">
        <w:rPr>
          <w:b/>
          <w:lang w:val="vi-VN"/>
        </w:rPr>
        <w:t>C</w:t>
      </w:r>
      <w:r w:rsidRPr="006A7B2E">
        <w:rPr>
          <w:lang w:val="vi-VN"/>
        </w:rPr>
        <w:t>. Biên độ của sóng.</w:t>
      </w:r>
      <w:r w:rsidRPr="006A7B2E">
        <w:rPr>
          <w:lang w:val="vi-VN"/>
        </w:rPr>
        <w:tab/>
      </w:r>
      <w:r w:rsidR="00AC5BDB" w:rsidRPr="006A7B2E">
        <w:rPr>
          <w:lang w:val="vi-VN"/>
        </w:rPr>
        <w:tab/>
      </w:r>
      <w:r w:rsidRPr="006A7B2E">
        <w:rPr>
          <w:b/>
          <w:lang w:val="vi-VN"/>
        </w:rPr>
        <w:t>D</w:t>
      </w:r>
      <w:r w:rsidRPr="006A7B2E">
        <w:rPr>
          <w:lang w:val="vi-VN"/>
        </w:rPr>
        <w:t>. Bước sóng.</w:t>
      </w:r>
    </w:p>
    <w:p w14:paraId="3377CBFB" w14:textId="45BE7B19" w:rsidR="003048D7" w:rsidRDefault="003048D7" w:rsidP="003048D7">
      <w:pPr>
        <w:spacing w:line="276" w:lineRule="auto"/>
        <w:jc w:val="both"/>
        <w:rPr>
          <w:b/>
          <w:bCs/>
          <w:lang w:val="nl-NL"/>
        </w:rPr>
      </w:pPr>
      <w:r>
        <w:rPr>
          <w:b/>
          <w:bCs/>
          <w:lang w:val="nl-NL"/>
        </w:rPr>
        <w:t>HD. Chọn A</w:t>
      </w:r>
    </w:p>
    <w:p w14:paraId="648C873E" w14:textId="1B82B966" w:rsidR="0055333F" w:rsidRPr="006A7B2E" w:rsidRDefault="0055333F" w:rsidP="00FA00DD">
      <w:pPr>
        <w:spacing w:line="276" w:lineRule="auto"/>
        <w:jc w:val="both"/>
        <w:rPr>
          <w:lang w:val="vi-VN"/>
        </w:rPr>
      </w:pPr>
      <w:r w:rsidRPr="006A7B2E">
        <w:rPr>
          <w:b/>
          <w:bCs/>
          <w:lang w:val="vi-VN"/>
        </w:rPr>
        <w:t xml:space="preserve">Câu 9. </w:t>
      </w:r>
      <w:r w:rsidRPr="006A7B2E">
        <w:rPr>
          <w:lang w:val="vi-VN"/>
        </w:rPr>
        <w:t>Trong chân không bức xạ có bước sóng nào sau đây là bức xạ hồng ngoại</w:t>
      </w:r>
      <w:r w:rsidR="00816427" w:rsidRPr="006A7B2E">
        <w:rPr>
          <w:lang w:val="vi-VN"/>
        </w:rPr>
        <w:t>:</w:t>
      </w:r>
    </w:p>
    <w:p w14:paraId="5CDD5E50" w14:textId="771DA16E" w:rsidR="00604BD1" w:rsidRPr="006A7B2E" w:rsidRDefault="00604BD1" w:rsidP="00132513">
      <w:pPr>
        <w:spacing w:line="276" w:lineRule="auto"/>
        <w:ind w:left="425"/>
      </w:pPr>
      <w:r w:rsidRPr="00C43BBF">
        <w:rPr>
          <w:b/>
          <w:u w:val="single"/>
          <w:lang w:val="vi-VN"/>
        </w:rPr>
        <w:t>A</w:t>
      </w:r>
      <w:r w:rsidRPr="006A7B2E">
        <w:rPr>
          <w:b/>
          <w:lang w:val="vi-VN"/>
        </w:rPr>
        <w:t xml:space="preserve">. </w:t>
      </w:r>
      <w:r w:rsidRPr="006A7B2E">
        <w:rPr>
          <w:lang w:val="vi-VN"/>
        </w:rPr>
        <w:t>900</w:t>
      </w:r>
      <w:r w:rsidR="00AA66CC" w:rsidRPr="006A7B2E">
        <w:t xml:space="preserve"> </w:t>
      </w:r>
      <w:r w:rsidRPr="006A7B2E">
        <w:rPr>
          <w:lang w:val="vi-VN"/>
        </w:rPr>
        <w:t>nm</w:t>
      </w:r>
      <w:r w:rsidR="001426D0" w:rsidRPr="006A7B2E">
        <w:t>.</w:t>
      </w:r>
      <w:r w:rsidRPr="006A7B2E">
        <w:rPr>
          <w:lang w:val="vi-VN"/>
        </w:rPr>
        <w:tab/>
      </w:r>
      <w:r w:rsidR="00AC5BDB" w:rsidRPr="006A7B2E">
        <w:rPr>
          <w:lang w:val="vi-VN"/>
        </w:rPr>
        <w:tab/>
      </w:r>
      <w:r w:rsidRPr="006A7B2E">
        <w:rPr>
          <w:b/>
          <w:lang w:val="vi-VN"/>
        </w:rPr>
        <w:t>B</w:t>
      </w:r>
      <w:r w:rsidRPr="006A7B2E">
        <w:rPr>
          <w:lang w:val="vi-VN"/>
        </w:rPr>
        <w:t>. 600</w:t>
      </w:r>
      <w:r w:rsidR="00AA66CC" w:rsidRPr="006A7B2E">
        <w:t xml:space="preserve"> </w:t>
      </w:r>
      <w:r w:rsidRPr="006A7B2E">
        <w:rPr>
          <w:lang w:val="vi-VN"/>
        </w:rPr>
        <w:t>nm</w:t>
      </w:r>
      <w:r w:rsidR="001426D0" w:rsidRPr="006A7B2E">
        <w:t>.</w:t>
      </w:r>
      <w:r w:rsidRPr="006A7B2E">
        <w:rPr>
          <w:lang w:val="vi-VN"/>
        </w:rPr>
        <w:tab/>
      </w:r>
      <w:r w:rsidR="00AC5BDB" w:rsidRPr="006A7B2E">
        <w:rPr>
          <w:lang w:val="vi-VN"/>
        </w:rPr>
        <w:tab/>
      </w:r>
      <w:r w:rsidR="00132513" w:rsidRPr="006A7B2E">
        <w:rPr>
          <w:lang w:val="vi-VN"/>
        </w:rPr>
        <w:tab/>
      </w:r>
      <w:r w:rsidRPr="006A7B2E">
        <w:rPr>
          <w:b/>
          <w:lang w:val="vi-VN"/>
        </w:rPr>
        <w:t>C</w:t>
      </w:r>
      <w:r w:rsidRPr="006A7B2E">
        <w:rPr>
          <w:lang w:val="vi-VN"/>
        </w:rPr>
        <w:t>. 450</w:t>
      </w:r>
      <w:r w:rsidR="00AA66CC" w:rsidRPr="006A7B2E">
        <w:t xml:space="preserve"> </w:t>
      </w:r>
      <w:r w:rsidRPr="006A7B2E">
        <w:rPr>
          <w:lang w:val="vi-VN"/>
        </w:rPr>
        <w:t>nm</w:t>
      </w:r>
      <w:r w:rsidR="001426D0" w:rsidRPr="006A7B2E">
        <w:t>.</w:t>
      </w:r>
      <w:r w:rsidRPr="006A7B2E">
        <w:rPr>
          <w:lang w:val="vi-VN"/>
        </w:rPr>
        <w:tab/>
      </w:r>
      <w:r w:rsidR="00AC5BDB" w:rsidRPr="006A7B2E">
        <w:rPr>
          <w:lang w:val="vi-VN"/>
        </w:rPr>
        <w:tab/>
      </w:r>
      <w:r w:rsidR="00132513" w:rsidRPr="006A7B2E">
        <w:rPr>
          <w:lang w:val="vi-VN"/>
        </w:rPr>
        <w:tab/>
      </w:r>
      <w:r w:rsidRPr="006A7B2E">
        <w:rPr>
          <w:b/>
        </w:rPr>
        <w:t>D</w:t>
      </w:r>
      <w:r w:rsidRPr="006A7B2E">
        <w:t xml:space="preserve">. </w:t>
      </w:r>
      <w:r w:rsidRPr="006A7B2E">
        <w:rPr>
          <w:lang w:val="vi-VN"/>
        </w:rPr>
        <w:t>250</w:t>
      </w:r>
      <w:r w:rsidR="00AA66CC" w:rsidRPr="006A7B2E">
        <w:t xml:space="preserve"> </w:t>
      </w:r>
      <w:r w:rsidRPr="006A7B2E">
        <w:rPr>
          <w:lang w:val="vi-VN"/>
        </w:rPr>
        <w:t>nm</w:t>
      </w:r>
      <w:r w:rsidR="001426D0" w:rsidRPr="006A7B2E">
        <w:t>.</w:t>
      </w:r>
    </w:p>
    <w:p w14:paraId="37854513" w14:textId="3A338954" w:rsidR="003048D7" w:rsidRDefault="003048D7" w:rsidP="003048D7">
      <w:pPr>
        <w:spacing w:line="276" w:lineRule="auto"/>
        <w:jc w:val="both"/>
        <w:rPr>
          <w:b/>
          <w:bCs/>
          <w:lang w:val="nl-NL"/>
        </w:rPr>
      </w:pPr>
      <w:r>
        <w:rPr>
          <w:b/>
          <w:bCs/>
          <w:lang w:val="nl-NL"/>
        </w:rPr>
        <w:t>HD. Chọn A</w:t>
      </w:r>
    </w:p>
    <w:p w14:paraId="65811EA8" w14:textId="4B8FD0EC" w:rsidR="00E02512" w:rsidRPr="006A7B2E" w:rsidRDefault="00910519" w:rsidP="00FA00DD">
      <w:pPr>
        <w:tabs>
          <w:tab w:val="left" w:pos="240"/>
          <w:tab w:val="left" w:pos="2400"/>
        </w:tabs>
        <w:spacing w:line="276" w:lineRule="auto"/>
        <w:jc w:val="both"/>
      </w:pPr>
      <w:r w:rsidRPr="006A7B2E">
        <w:rPr>
          <w:b/>
          <w:bCs/>
        </w:rPr>
        <w:t xml:space="preserve">Câu 10. </w:t>
      </w:r>
      <w:r w:rsidR="00604BD1" w:rsidRPr="006A7B2E">
        <w:t>Trong các loại tia: Rơn-ghen, hồng ngoại, tử ngoại, đơn sắc màu lục; tia có tần số nhỏ nhất là</w:t>
      </w:r>
    </w:p>
    <w:p w14:paraId="3712D6B0" w14:textId="31D39EEE" w:rsidR="00604BD1" w:rsidRPr="006A7B2E" w:rsidRDefault="00604BD1" w:rsidP="00132513">
      <w:pPr>
        <w:spacing w:line="276" w:lineRule="auto"/>
        <w:ind w:left="425"/>
      </w:pPr>
      <w:r w:rsidRPr="006A7B2E">
        <w:rPr>
          <w:b/>
        </w:rPr>
        <w:t>A</w:t>
      </w:r>
      <w:r w:rsidRPr="006A7B2E">
        <w:t xml:space="preserve">. tia tử ngoại.    </w:t>
      </w:r>
      <w:r w:rsidR="00E02512" w:rsidRPr="006A7B2E">
        <w:tab/>
      </w:r>
      <w:r w:rsidR="00AC5BDB" w:rsidRPr="006A7B2E">
        <w:tab/>
      </w:r>
      <w:r w:rsidRPr="00C43BBF">
        <w:rPr>
          <w:b/>
          <w:u w:val="single"/>
        </w:rPr>
        <w:t>B</w:t>
      </w:r>
      <w:r w:rsidR="00AC5BDB" w:rsidRPr="006A7B2E">
        <w:t>. tia hồng ngoại.</w:t>
      </w:r>
      <w:r w:rsidR="00AC5BDB" w:rsidRPr="006A7B2E">
        <w:tab/>
      </w:r>
      <w:r w:rsidR="00132513" w:rsidRPr="006A7B2E">
        <w:tab/>
      </w:r>
      <w:r w:rsidRPr="006A7B2E">
        <w:rPr>
          <w:b/>
        </w:rPr>
        <w:t>C</w:t>
      </w:r>
      <w:r w:rsidRPr="006A7B2E">
        <w:t xml:space="preserve">. tia đơn sắc màu lục.   </w:t>
      </w:r>
      <w:r w:rsidR="00E02512" w:rsidRPr="006A7B2E">
        <w:t xml:space="preserve">  </w:t>
      </w:r>
      <w:r w:rsidR="00132513" w:rsidRPr="006A7B2E">
        <w:tab/>
      </w:r>
      <w:r w:rsidRPr="006A7B2E">
        <w:rPr>
          <w:b/>
        </w:rPr>
        <w:t>D</w:t>
      </w:r>
      <w:r w:rsidRPr="006A7B2E">
        <w:t>. tia Rơn-ghen.</w:t>
      </w:r>
    </w:p>
    <w:p w14:paraId="66281B81" w14:textId="26BD3CB0" w:rsidR="003048D7" w:rsidRDefault="003048D7" w:rsidP="003048D7">
      <w:pPr>
        <w:spacing w:line="276" w:lineRule="auto"/>
        <w:jc w:val="both"/>
        <w:rPr>
          <w:b/>
          <w:bCs/>
          <w:lang w:val="nl-NL"/>
        </w:rPr>
      </w:pPr>
      <w:r>
        <w:rPr>
          <w:b/>
          <w:bCs/>
          <w:lang w:val="nl-NL"/>
        </w:rPr>
        <w:t>HD. Chọn B</w:t>
      </w:r>
    </w:p>
    <w:p w14:paraId="73C2F550" w14:textId="567E6DA8" w:rsidR="00BE2561" w:rsidRPr="006A7B2E" w:rsidRDefault="00BE2561" w:rsidP="00FA00DD">
      <w:pPr>
        <w:spacing w:line="276" w:lineRule="auto"/>
        <w:jc w:val="both"/>
        <w:rPr>
          <w:lang w:val="vi-VN"/>
        </w:rPr>
      </w:pPr>
      <w:r w:rsidRPr="006A7B2E">
        <w:rPr>
          <w:b/>
          <w:bCs/>
        </w:rPr>
        <w:t xml:space="preserve">Câu </w:t>
      </w:r>
      <w:r w:rsidR="00900925" w:rsidRPr="006A7B2E">
        <w:rPr>
          <w:b/>
          <w:bCs/>
        </w:rPr>
        <w:t>11</w:t>
      </w:r>
      <w:r w:rsidRPr="006A7B2E">
        <w:rPr>
          <w:b/>
          <w:bCs/>
        </w:rPr>
        <w:t xml:space="preserve">. </w:t>
      </w:r>
      <w:r w:rsidRPr="006A7B2E">
        <w:rPr>
          <w:lang w:val="vi-VN"/>
        </w:rPr>
        <w:t>Sóng cơ truyền được trong các môi trường</w:t>
      </w:r>
    </w:p>
    <w:p w14:paraId="162C1528" w14:textId="62E7E480" w:rsidR="00AC5BDB" w:rsidRPr="006A7B2E" w:rsidRDefault="00BE2561" w:rsidP="00AC5BDB">
      <w:pPr>
        <w:tabs>
          <w:tab w:val="left" w:pos="2835"/>
          <w:tab w:val="left" w:pos="5136"/>
        </w:tabs>
        <w:ind w:firstLine="284"/>
        <w:jc w:val="both"/>
        <w:rPr>
          <w:lang w:val="vi-VN"/>
        </w:rPr>
      </w:pPr>
      <w:r w:rsidRPr="00C43BBF">
        <w:rPr>
          <w:b/>
          <w:u w:val="single"/>
          <w:lang w:val="vi-VN"/>
        </w:rPr>
        <w:t>A</w:t>
      </w:r>
      <w:r w:rsidRPr="006A7B2E">
        <w:rPr>
          <w:b/>
          <w:lang w:val="vi-VN"/>
        </w:rPr>
        <w:t xml:space="preserve">. </w:t>
      </w:r>
      <w:r w:rsidRPr="006A7B2E">
        <w:rPr>
          <w:lang w:val="vi-VN"/>
        </w:rPr>
        <w:t xml:space="preserve">rắn, lỏng và khí.   </w:t>
      </w:r>
      <w:r w:rsidR="00AC5BDB" w:rsidRPr="006A7B2E">
        <w:rPr>
          <w:lang w:val="vi-VN"/>
        </w:rPr>
        <w:tab/>
      </w:r>
      <w:r w:rsidR="00AC5BDB" w:rsidRPr="006A7B2E">
        <w:rPr>
          <w:lang w:val="vi-VN"/>
        </w:rPr>
        <w:tab/>
      </w:r>
      <w:r w:rsidR="00132513" w:rsidRPr="006A7B2E">
        <w:rPr>
          <w:lang w:val="vi-VN"/>
        </w:rPr>
        <w:tab/>
      </w:r>
      <w:r w:rsidRPr="006A7B2E">
        <w:rPr>
          <w:b/>
          <w:lang w:val="vi-VN"/>
        </w:rPr>
        <w:t xml:space="preserve">B. </w:t>
      </w:r>
      <w:r w:rsidRPr="006A7B2E">
        <w:rPr>
          <w:lang w:val="vi-VN"/>
        </w:rPr>
        <w:t xml:space="preserve">lỏng, khí và chân không.    </w:t>
      </w:r>
    </w:p>
    <w:p w14:paraId="1949FF9E" w14:textId="7535F3B7" w:rsidR="00BE2561" w:rsidRPr="006A7B2E" w:rsidRDefault="00BE2561" w:rsidP="00AC5BDB">
      <w:pPr>
        <w:tabs>
          <w:tab w:val="left" w:pos="2835"/>
          <w:tab w:val="left" w:pos="5136"/>
        </w:tabs>
        <w:ind w:firstLine="284"/>
        <w:jc w:val="both"/>
        <w:rPr>
          <w:lang w:val="vi-VN"/>
        </w:rPr>
      </w:pPr>
      <w:r w:rsidRPr="006A7B2E">
        <w:rPr>
          <w:b/>
          <w:lang w:val="vi-VN"/>
        </w:rPr>
        <w:t xml:space="preserve">C. </w:t>
      </w:r>
      <w:r w:rsidRPr="006A7B2E">
        <w:rPr>
          <w:lang w:val="vi-VN"/>
        </w:rPr>
        <w:t>chân không, rắn và lỏng.</w:t>
      </w:r>
      <w:r w:rsidRPr="006A7B2E">
        <w:rPr>
          <w:lang w:val="vi-VN"/>
        </w:rPr>
        <w:tab/>
      </w:r>
      <w:r w:rsidR="00132513" w:rsidRPr="006A7B2E">
        <w:rPr>
          <w:lang w:val="vi-VN"/>
        </w:rPr>
        <w:tab/>
      </w:r>
      <w:r w:rsidRPr="006A7B2E">
        <w:rPr>
          <w:b/>
          <w:lang w:val="vi-VN"/>
        </w:rPr>
        <w:t xml:space="preserve">D. </w:t>
      </w:r>
      <w:r w:rsidRPr="006A7B2E">
        <w:rPr>
          <w:lang w:val="vi-VN"/>
        </w:rPr>
        <w:t>khí, chân không và rắn.</w:t>
      </w:r>
    </w:p>
    <w:p w14:paraId="2BB40259" w14:textId="2E6A38D9" w:rsidR="003048D7" w:rsidRDefault="003048D7" w:rsidP="003048D7">
      <w:pPr>
        <w:spacing w:line="276" w:lineRule="auto"/>
        <w:jc w:val="both"/>
        <w:rPr>
          <w:b/>
          <w:bCs/>
          <w:lang w:val="nl-NL"/>
        </w:rPr>
      </w:pPr>
      <w:r>
        <w:rPr>
          <w:b/>
          <w:bCs/>
          <w:lang w:val="nl-NL"/>
        </w:rPr>
        <w:t>HD. Chọn A</w:t>
      </w:r>
    </w:p>
    <w:p w14:paraId="46E0061F" w14:textId="33D7CF0F" w:rsidR="00BE2561" w:rsidRPr="006A7B2E" w:rsidRDefault="00BE2561" w:rsidP="00FA00DD">
      <w:pPr>
        <w:tabs>
          <w:tab w:val="left" w:pos="284"/>
          <w:tab w:val="left" w:pos="840"/>
          <w:tab w:val="left" w:pos="1680"/>
          <w:tab w:val="left" w:pos="3080"/>
          <w:tab w:val="left" w:pos="4480"/>
        </w:tabs>
        <w:jc w:val="both"/>
        <w:rPr>
          <w:lang w:val="vi-VN"/>
        </w:rPr>
      </w:pPr>
      <w:r w:rsidRPr="006A7B2E">
        <w:rPr>
          <w:b/>
          <w:bCs/>
          <w:lang w:val="vi-VN"/>
        </w:rPr>
        <w:t xml:space="preserve">Câu </w:t>
      </w:r>
      <w:r w:rsidR="00900925" w:rsidRPr="006A7B2E">
        <w:rPr>
          <w:b/>
          <w:bCs/>
          <w:lang w:val="vi-VN"/>
        </w:rPr>
        <w:t>1</w:t>
      </w:r>
      <w:r w:rsidRPr="006A7B2E">
        <w:rPr>
          <w:b/>
          <w:bCs/>
          <w:lang w:val="vi-VN"/>
        </w:rPr>
        <w:t xml:space="preserve">2. </w:t>
      </w:r>
      <w:r w:rsidRPr="006A7B2E">
        <w:rPr>
          <w:lang w:val="nl-NL"/>
        </w:rPr>
        <w:t>Trong dao động điều hòa đại lượng nào sau đây là không thay đổi theo thời gian?</w:t>
      </w:r>
    </w:p>
    <w:p w14:paraId="1B57B62B" w14:textId="3CC15F5D" w:rsidR="00BE2561" w:rsidRPr="006A7B2E" w:rsidRDefault="00BE2561" w:rsidP="00132513">
      <w:pPr>
        <w:ind w:left="425" w:right="-304"/>
        <w:rPr>
          <w:spacing w:val="-14"/>
          <w:lang w:val="nl-NL"/>
        </w:rPr>
      </w:pPr>
      <w:r w:rsidRPr="006A7B2E">
        <w:rPr>
          <w:b/>
          <w:lang w:val="nl-NL"/>
        </w:rPr>
        <w:t>A.</w:t>
      </w:r>
      <w:r w:rsidRPr="006A7B2E">
        <w:rPr>
          <w:lang w:val="nl-NL"/>
        </w:rPr>
        <w:t xml:space="preserve"> lực kéo về.                  </w:t>
      </w:r>
      <w:r w:rsidR="00AC5BDB" w:rsidRPr="006A7B2E">
        <w:rPr>
          <w:lang w:val="nl-NL"/>
        </w:rPr>
        <w:tab/>
      </w:r>
      <w:r w:rsidRPr="006A7B2E">
        <w:rPr>
          <w:b/>
          <w:lang w:val="nl-NL"/>
        </w:rPr>
        <w:t>B.</w:t>
      </w:r>
      <w:r w:rsidRPr="006A7B2E">
        <w:rPr>
          <w:lang w:val="nl-NL"/>
        </w:rPr>
        <w:t xml:space="preserve"> gia tốc.                       </w:t>
      </w:r>
      <w:r w:rsidRPr="006A7B2E">
        <w:rPr>
          <w:b/>
          <w:lang w:val="nl-NL"/>
        </w:rPr>
        <w:t>C.</w:t>
      </w:r>
      <w:r w:rsidRPr="006A7B2E">
        <w:rPr>
          <w:lang w:val="nl-NL"/>
        </w:rPr>
        <w:t xml:space="preserve"> động năng.               </w:t>
      </w:r>
      <w:r w:rsidR="00AC5BDB" w:rsidRPr="006A7B2E">
        <w:rPr>
          <w:lang w:val="nl-NL"/>
        </w:rPr>
        <w:tab/>
      </w:r>
      <w:r w:rsidRPr="00C43BBF">
        <w:rPr>
          <w:b/>
          <w:spacing w:val="-14"/>
          <w:u w:val="single"/>
          <w:lang w:val="nl-NL"/>
        </w:rPr>
        <w:t>D</w:t>
      </w:r>
      <w:r w:rsidRPr="006A7B2E">
        <w:rPr>
          <w:b/>
          <w:spacing w:val="-14"/>
          <w:lang w:val="nl-NL"/>
        </w:rPr>
        <w:t>.</w:t>
      </w:r>
      <w:r w:rsidRPr="006A7B2E">
        <w:rPr>
          <w:spacing w:val="-14"/>
          <w:lang w:val="nl-NL"/>
        </w:rPr>
        <w:t xml:space="preserve"> năng lượng toàn phần.</w:t>
      </w:r>
    </w:p>
    <w:p w14:paraId="33CAEC0C" w14:textId="77777777" w:rsidR="003048D7" w:rsidRDefault="003048D7" w:rsidP="003048D7">
      <w:pPr>
        <w:spacing w:line="276" w:lineRule="auto"/>
        <w:jc w:val="both"/>
        <w:rPr>
          <w:b/>
          <w:bCs/>
          <w:lang w:val="nl-NL"/>
        </w:rPr>
      </w:pPr>
      <w:r>
        <w:rPr>
          <w:b/>
          <w:bCs/>
          <w:lang w:val="nl-NL"/>
        </w:rPr>
        <w:t>HD. Chọn D</w:t>
      </w:r>
    </w:p>
    <w:p w14:paraId="5188BC04" w14:textId="07D6DF81" w:rsidR="00245D0E" w:rsidRPr="006A7B2E" w:rsidRDefault="00245D0E" w:rsidP="00FA00DD">
      <w:pPr>
        <w:spacing w:line="276" w:lineRule="auto"/>
        <w:jc w:val="both"/>
        <w:rPr>
          <w:lang w:val="nl-NL"/>
        </w:rPr>
      </w:pPr>
      <w:r w:rsidRPr="006A7B2E">
        <w:rPr>
          <w:b/>
          <w:bCs/>
          <w:lang w:val="nl-NL"/>
        </w:rPr>
        <w:t xml:space="preserve">Câu </w:t>
      </w:r>
      <w:r w:rsidR="00900925" w:rsidRPr="006A7B2E">
        <w:rPr>
          <w:b/>
          <w:bCs/>
          <w:lang w:val="nl-NL"/>
        </w:rPr>
        <w:t>13</w:t>
      </w:r>
      <w:r w:rsidRPr="006A7B2E">
        <w:rPr>
          <w:b/>
          <w:bCs/>
          <w:lang w:val="nl-NL"/>
        </w:rPr>
        <w:t xml:space="preserve">. </w:t>
      </w:r>
      <w:r w:rsidRPr="006A7B2E">
        <w:rPr>
          <w:lang w:val="nl-NL"/>
        </w:rPr>
        <w:t>Đặt điện áp xoay chiều vào hai đầu một đoạn mạch mắc nối tiếp gồm điện trở R và cuộn cảm thuần thì cảm kháng của cuộn cảm là Z</w:t>
      </w:r>
      <w:r w:rsidRPr="006A7B2E">
        <w:rPr>
          <w:vertAlign w:val="subscript"/>
          <w:lang w:val="nl-NL"/>
        </w:rPr>
        <w:t>L</w:t>
      </w:r>
      <w:r w:rsidRPr="006A7B2E">
        <w:rPr>
          <w:lang w:val="nl-NL"/>
        </w:rPr>
        <w:t>. Hệ số công suất của đoạn mạch là</w:t>
      </w:r>
    </w:p>
    <w:p w14:paraId="05A1BB7A" w14:textId="57057673" w:rsidR="00245D0E" w:rsidRPr="006A7B2E" w:rsidRDefault="00245D0E" w:rsidP="00132513">
      <w:pPr>
        <w:spacing w:line="276" w:lineRule="auto"/>
        <w:ind w:left="425"/>
        <w:rPr>
          <w:rFonts w:eastAsia="Arial"/>
          <w:b/>
        </w:rPr>
      </w:pPr>
      <w:r w:rsidRPr="006A7B2E">
        <w:rPr>
          <w:rFonts w:eastAsia="Arial"/>
          <w:b/>
          <w:lang w:val="nl-NL"/>
        </w:rPr>
        <w:t xml:space="preserve">A. </w:t>
      </w:r>
      <w:r w:rsidRPr="006A7B2E">
        <w:rPr>
          <w:rFonts w:eastAsia="Arial"/>
          <w:b/>
          <w:position w:val="-38"/>
        </w:rPr>
        <w:object w:dxaOrig="1140" w:dyaOrig="740" w14:anchorId="47BAEE92">
          <v:shape id="_x0000_i1050" type="#_x0000_t75" style="width:57.05pt;height:36.55pt" o:ole="">
            <v:imagedata r:id="rId58" o:title=""/>
          </v:shape>
          <o:OLEObject Type="Embed" ProgID="Equation.DSMT4" ShapeID="_x0000_i1050" DrawAspect="Content" ObjectID="_1677040106" r:id="rId59"/>
        </w:object>
      </w:r>
      <w:r w:rsidRPr="006A7B2E">
        <w:rPr>
          <w:rFonts w:eastAsia="Arial"/>
          <w:b/>
          <w:lang w:val="vi-VN"/>
        </w:rPr>
        <w:t xml:space="preserve"> </w:t>
      </w:r>
      <w:r w:rsidR="001426D0" w:rsidRPr="006A7B2E">
        <w:rPr>
          <w:rFonts w:eastAsia="Arial"/>
          <w:b/>
          <w:lang w:val="nl-NL"/>
        </w:rPr>
        <w:t>.</w:t>
      </w:r>
      <w:r w:rsidRPr="006A7B2E">
        <w:rPr>
          <w:rFonts w:eastAsia="Arial"/>
          <w:b/>
          <w:lang w:val="vi-VN"/>
        </w:rPr>
        <w:t xml:space="preserve">   </w:t>
      </w:r>
      <w:r w:rsidRPr="006A7B2E">
        <w:rPr>
          <w:rFonts w:eastAsia="Arial"/>
          <w:b/>
          <w:lang w:val="nl-NL"/>
        </w:rPr>
        <w:t xml:space="preserve">              </w:t>
      </w:r>
      <w:r w:rsidR="00132513" w:rsidRPr="006A7B2E">
        <w:rPr>
          <w:rFonts w:eastAsia="Arial"/>
          <w:b/>
          <w:lang w:val="nl-NL"/>
        </w:rPr>
        <w:tab/>
      </w:r>
      <w:r w:rsidRPr="006A7B2E">
        <w:rPr>
          <w:rFonts w:eastAsia="Arial"/>
          <w:b/>
          <w:lang w:val="nl-NL"/>
        </w:rPr>
        <w:t xml:space="preserve">B. </w:t>
      </w:r>
      <w:r w:rsidRPr="006A7B2E">
        <w:rPr>
          <w:rFonts w:eastAsia="Arial"/>
          <w:b/>
          <w:position w:val="-22"/>
        </w:rPr>
        <w:object w:dxaOrig="1140" w:dyaOrig="700" w14:anchorId="695F2689">
          <v:shape id="_x0000_i1051" type="#_x0000_t75" style="width:57.05pt;height:34.9pt" o:ole="">
            <v:imagedata r:id="rId60" o:title=""/>
          </v:shape>
          <o:OLEObject Type="Embed" ProgID="Equation.DSMT4" ShapeID="_x0000_i1051" DrawAspect="Content" ObjectID="_1677040107" r:id="rId61"/>
        </w:object>
      </w:r>
      <w:r w:rsidRPr="006A7B2E">
        <w:rPr>
          <w:rFonts w:eastAsia="Arial"/>
          <w:b/>
        </w:rPr>
        <w:t>.</w:t>
      </w:r>
      <w:r w:rsidRPr="006A7B2E">
        <w:rPr>
          <w:rFonts w:eastAsia="Arial"/>
          <w:b/>
        </w:rPr>
        <w:tab/>
      </w:r>
      <w:r w:rsidR="00132513" w:rsidRPr="006A7B2E">
        <w:rPr>
          <w:rFonts w:eastAsia="Arial"/>
          <w:b/>
        </w:rPr>
        <w:tab/>
      </w:r>
      <w:r w:rsidRPr="00C43BBF">
        <w:rPr>
          <w:rFonts w:eastAsia="Arial"/>
          <w:b/>
          <w:u w:val="single"/>
        </w:rPr>
        <w:t>C</w:t>
      </w:r>
      <w:r w:rsidRPr="006A7B2E">
        <w:rPr>
          <w:rFonts w:eastAsia="Arial"/>
          <w:b/>
        </w:rPr>
        <w:t xml:space="preserve">. </w:t>
      </w:r>
      <w:r w:rsidRPr="006A7B2E">
        <w:rPr>
          <w:rFonts w:eastAsia="Arial"/>
          <w:position w:val="-34"/>
        </w:rPr>
        <w:object w:dxaOrig="1060" w:dyaOrig="700" w14:anchorId="02564B43">
          <v:shape id="_x0000_i1052" type="#_x0000_t75" style="width:53.15pt;height:34.9pt" o:ole="">
            <v:imagedata r:id="rId62" o:title=""/>
          </v:shape>
          <o:OLEObject Type="Embed" ProgID="Equation.DSMT4" ShapeID="_x0000_i1052" DrawAspect="Content" ObjectID="_1677040108" r:id="rId63"/>
        </w:object>
      </w:r>
      <w:r w:rsidRPr="006A7B2E">
        <w:rPr>
          <w:rFonts w:eastAsia="Arial"/>
          <w:b/>
        </w:rPr>
        <w:t>.</w:t>
      </w:r>
      <w:r w:rsidRPr="006A7B2E">
        <w:rPr>
          <w:rFonts w:eastAsia="Arial"/>
          <w:b/>
          <w:lang w:val="vi-VN"/>
        </w:rPr>
        <w:t xml:space="preserve">   </w:t>
      </w:r>
      <w:r w:rsidR="00132513" w:rsidRPr="006A7B2E">
        <w:rPr>
          <w:rFonts w:eastAsia="Arial"/>
          <w:b/>
          <w:lang w:val="vi-VN"/>
        </w:rPr>
        <w:tab/>
      </w:r>
      <w:r w:rsidRPr="006A7B2E">
        <w:rPr>
          <w:rFonts w:eastAsia="Arial"/>
          <w:b/>
        </w:rPr>
        <w:t>D.</w:t>
      </w:r>
      <w:r w:rsidRPr="006A7B2E">
        <w:rPr>
          <w:rFonts w:eastAsia="Arial"/>
        </w:rPr>
        <w:t xml:space="preserve"> </w:t>
      </w:r>
      <w:r w:rsidRPr="006A7B2E">
        <w:rPr>
          <w:rFonts w:eastAsia="Arial"/>
          <w:position w:val="-22"/>
        </w:rPr>
        <w:object w:dxaOrig="1060" w:dyaOrig="680" w14:anchorId="4391F59F">
          <v:shape id="_x0000_i1053" type="#_x0000_t75" style="width:53.15pt;height:33.25pt" o:ole="">
            <v:imagedata r:id="rId64" o:title=""/>
          </v:shape>
          <o:OLEObject Type="Embed" ProgID="Equation.DSMT4" ShapeID="_x0000_i1053" DrawAspect="Content" ObjectID="_1677040109" r:id="rId65"/>
        </w:object>
      </w:r>
      <w:r w:rsidRPr="006A7B2E">
        <w:rPr>
          <w:rFonts w:eastAsia="Arial"/>
          <w:b/>
        </w:rPr>
        <w:t>.</w:t>
      </w:r>
    </w:p>
    <w:p w14:paraId="3C139867" w14:textId="2E60DA18" w:rsidR="003048D7" w:rsidRDefault="003048D7" w:rsidP="003048D7">
      <w:pPr>
        <w:spacing w:line="276" w:lineRule="auto"/>
        <w:jc w:val="both"/>
        <w:rPr>
          <w:b/>
          <w:bCs/>
          <w:lang w:val="nl-NL"/>
        </w:rPr>
      </w:pPr>
      <w:r>
        <w:rPr>
          <w:b/>
          <w:bCs/>
          <w:lang w:val="nl-NL"/>
        </w:rPr>
        <w:t>HD. Chọn C</w:t>
      </w:r>
    </w:p>
    <w:p w14:paraId="22B31155" w14:textId="60760F19" w:rsidR="00245D0E" w:rsidRPr="006A7B2E" w:rsidRDefault="00245D0E" w:rsidP="00FA00DD">
      <w:pPr>
        <w:spacing w:line="276" w:lineRule="auto"/>
        <w:jc w:val="both"/>
      </w:pPr>
      <w:r w:rsidRPr="006A7B2E">
        <w:rPr>
          <w:b/>
          <w:bCs/>
        </w:rPr>
        <w:t>Câu 1</w:t>
      </w:r>
      <w:r w:rsidR="00900925" w:rsidRPr="006A7B2E">
        <w:rPr>
          <w:b/>
          <w:bCs/>
        </w:rPr>
        <w:t>4</w:t>
      </w:r>
      <w:r w:rsidRPr="006A7B2E">
        <w:rPr>
          <w:b/>
          <w:bCs/>
        </w:rPr>
        <w:t xml:space="preserve">. </w:t>
      </w:r>
      <w:r w:rsidRPr="006A7B2E">
        <w:t>Mạch dao động gồm cuộn cảm có độ tự cảm L và tụ điện có điện dung C. Tần số góc</w:t>
      </w:r>
      <w:r w:rsidR="00946D2E" w:rsidRPr="006A7B2E">
        <w:t xml:space="preserve"> dao động</w:t>
      </w:r>
      <w:r w:rsidRPr="006A7B2E">
        <w:t xml:space="preserve"> riêng của mạch xác định bởi</w:t>
      </w:r>
      <w:r w:rsidR="00816427" w:rsidRPr="006A7B2E">
        <w:t>:</w:t>
      </w:r>
    </w:p>
    <w:p w14:paraId="4AACAF30" w14:textId="1E9AD6F1" w:rsidR="00245D0E" w:rsidRPr="006A7B2E" w:rsidRDefault="00245D0E" w:rsidP="00132513">
      <w:pPr>
        <w:spacing w:line="276" w:lineRule="auto"/>
        <w:ind w:left="425"/>
        <w:rPr>
          <w:rFonts w:eastAsia="SimSun"/>
        </w:rPr>
      </w:pPr>
      <w:r w:rsidRPr="00C43BBF">
        <w:rPr>
          <w:b/>
          <w:u w:val="single"/>
        </w:rPr>
        <w:t>A</w:t>
      </w:r>
      <w:r w:rsidRPr="006A7B2E">
        <w:rPr>
          <w:b/>
        </w:rPr>
        <w:t xml:space="preserve">. </w:t>
      </w:r>
      <w:r w:rsidRPr="006A7B2E">
        <w:rPr>
          <w:rFonts w:eastAsia="SimSun"/>
          <w:position w:val="-30"/>
          <w:lang w:val="fr-FR"/>
        </w:rPr>
        <w:object w:dxaOrig="1140" w:dyaOrig="720" w14:anchorId="20F16F65">
          <v:shape id="_x0000_i1054" type="#_x0000_t75" style="width:57.05pt;height:36.55pt" o:ole="">
            <v:imagedata r:id="rId66" o:title=""/>
          </v:shape>
          <o:OLEObject Type="Embed" ProgID="Equation.DSMT4" ShapeID="_x0000_i1054" DrawAspect="Content" ObjectID="_1677040110" r:id="rId67"/>
        </w:object>
      </w:r>
      <w:r w:rsidRPr="006A7B2E">
        <w:tab/>
        <w:t xml:space="preserve">            </w:t>
      </w:r>
      <w:r w:rsidR="00132513" w:rsidRPr="006A7B2E">
        <w:tab/>
      </w:r>
      <w:r w:rsidRPr="006A7B2E">
        <w:rPr>
          <w:b/>
        </w:rPr>
        <w:t xml:space="preserve">B. </w:t>
      </w:r>
      <w:r w:rsidRPr="006A7B2E">
        <w:rPr>
          <w:rFonts w:eastAsia="SimSun"/>
          <w:position w:val="-26"/>
          <w:lang w:val="fr-FR"/>
        </w:rPr>
        <w:object w:dxaOrig="945" w:dyaOrig="675" w14:anchorId="694B46B0">
          <v:shape id="_x0000_i1055" type="#_x0000_t75" style="width:47.65pt;height:33.8pt" o:ole="">
            <v:imagedata r:id="rId68" o:title=""/>
          </v:shape>
          <o:OLEObject Type="Embed" ProgID="Equation.DSMT4" ShapeID="_x0000_i1055" DrawAspect="Content" ObjectID="_1677040111" r:id="rId69"/>
        </w:object>
      </w:r>
      <w:r w:rsidRPr="006A7B2E">
        <w:tab/>
      </w:r>
      <w:r w:rsidR="00132513" w:rsidRPr="006A7B2E">
        <w:tab/>
      </w:r>
      <w:r w:rsidR="00132513" w:rsidRPr="006A7B2E">
        <w:tab/>
      </w:r>
      <w:r w:rsidRPr="006A7B2E">
        <w:rPr>
          <w:b/>
        </w:rPr>
        <w:t xml:space="preserve">C. </w:t>
      </w:r>
      <w:r w:rsidRPr="006A7B2E">
        <w:rPr>
          <w:rFonts w:eastAsia="SimSun"/>
          <w:position w:val="-8"/>
          <w:lang w:val="fr-FR"/>
        </w:rPr>
        <w:object w:dxaOrig="1080" w:dyaOrig="375" w14:anchorId="07E3B558">
          <v:shape id="_x0000_i1056" type="#_x0000_t75" style="width:54.85pt;height:18.85pt" o:ole="">
            <v:imagedata r:id="rId70" o:title=""/>
          </v:shape>
          <o:OLEObject Type="Embed" ProgID="Equation.DSMT4" ShapeID="_x0000_i1056" DrawAspect="Content" ObjectID="_1677040112" r:id="rId71"/>
        </w:object>
      </w:r>
      <w:r w:rsidRPr="006A7B2E">
        <w:tab/>
        <w:t xml:space="preserve">        </w:t>
      </w:r>
      <w:r w:rsidR="00132513" w:rsidRPr="006A7B2E">
        <w:tab/>
      </w:r>
      <w:r w:rsidRPr="006A7B2E">
        <w:rPr>
          <w:b/>
        </w:rPr>
        <w:t xml:space="preserve">D. </w:t>
      </w:r>
      <w:r w:rsidR="003A40F8" w:rsidRPr="006A7B2E">
        <w:rPr>
          <w:rFonts w:eastAsia="SimSun"/>
          <w:position w:val="-6"/>
          <w:lang w:val="fr-FR"/>
        </w:rPr>
        <w:object w:dxaOrig="800" w:dyaOrig="279" w14:anchorId="45B0978F">
          <v:shape id="_x0000_i1057" type="#_x0000_t75" style="width:40.45pt;height:14.4pt" o:ole="">
            <v:imagedata r:id="rId72" o:title=""/>
          </v:shape>
          <o:OLEObject Type="Embed" ProgID="Equation.DSMT4" ShapeID="_x0000_i1057" DrawAspect="Content" ObjectID="_1677040113" r:id="rId73"/>
        </w:object>
      </w:r>
    </w:p>
    <w:p w14:paraId="549B9B0A" w14:textId="0948CC0A" w:rsidR="003048D7" w:rsidRDefault="003048D7" w:rsidP="003048D7">
      <w:pPr>
        <w:spacing w:line="276" w:lineRule="auto"/>
        <w:jc w:val="both"/>
        <w:rPr>
          <w:b/>
          <w:bCs/>
          <w:lang w:val="nl-NL"/>
        </w:rPr>
      </w:pPr>
      <w:r>
        <w:rPr>
          <w:b/>
          <w:bCs/>
          <w:lang w:val="nl-NL"/>
        </w:rPr>
        <w:t>HD. Chọn A</w:t>
      </w:r>
    </w:p>
    <w:p w14:paraId="09A8EBBD" w14:textId="7F2CFBA7" w:rsidR="00231677" w:rsidRPr="006A7B2E" w:rsidRDefault="00245D0E" w:rsidP="00FA00DD">
      <w:pPr>
        <w:pStyle w:val="Bodytext21"/>
        <w:shd w:val="clear" w:color="auto" w:fill="auto"/>
        <w:spacing w:before="0" w:line="276" w:lineRule="auto"/>
        <w:ind w:firstLine="0"/>
        <w:rPr>
          <w:sz w:val="24"/>
          <w:szCs w:val="24"/>
          <w:lang w:val="en-US"/>
        </w:rPr>
      </w:pPr>
      <w:r w:rsidRPr="006A7B2E">
        <w:rPr>
          <w:b/>
          <w:bCs/>
          <w:sz w:val="24"/>
          <w:szCs w:val="24"/>
        </w:rPr>
        <w:t>Câu 1</w:t>
      </w:r>
      <w:r w:rsidR="00900925" w:rsidRPr="006A7B2E">
        <w:rPr>
          <w:b/>
          <w:bCs/>
          <w:sz w:val="24"/>
          <w:szCs w:val="24"/>
          <w:lang w:val="en-US"/>
        </w:rPr>
        <w:t>5</w:t>
      </w:r>
      <w:r w:rsidRPr="006A7B2E">
        <w:rPr>
          <w:b/>
          <w:bCs/>
          <w:sz w:val="24"/>
          <w:szCs w:val="24"/>
        </w:rPr>
        <w:t xml:space="preserve">. </w:t>
      </w:r>
      <w:r w:rsidR="00231677" w:rsidRPr="006A7B2E">
        <w:rPr>
          <w:sz w:val="24"/>
          <w:szCs w:val="24"/>
        </w:rPr>
        <w:t>Giới hạn quang d</w:t>
      </w:r>
      <w:r w:rsidR="00231677" w:rsidRPr="006A7B2E">
        <w:rPr>
          <w:sz w:val="24"/>
          <w:szCs w:val="24"/>
          <w:lang w:val="en-US"/>
        </w:rPr>
        <w:t>ẫ</w:t>
      </w:r>
      <w:r w:rsidR="00231677" w:rsidRPr="006A7B2E">
        <w:rPr>
          <w:sz w:val="24"/>
          <w:szCs w:val="24"/>
        </w:rPr>
        <w:t>n của C</w:t>
      </w:r>
      <w:r w:rsidR="00231677" w:rsidRPr="006A7B2E">
        <w:rPr>
          <w:sz w:val="24"/>
          <w:szCs w:val="24"/>
          <w:lang w:val="en-US"/>
        </w:rPr>
        <w:t>d</w:t>
      </w:r>
      <w:r w:rsidR="00231677" w:rsidRPr="006A7B2E">
        <w:rPr>
          <w:sz w:val="24"/>
          <w:szCs w:val="24"/>
        </w:rPr>
        <w:t>Te là 0,82</w:t>
      </w:r>
      <w:r w:rsidR="00231677" w:rsidRPr="006A7B2E">
        <w:rPr>
          <w:sz w:val="24"/>
          <w:szCs w:val="24"/>
        </w:rPr>
        <w:sym w:font="Symbol" w:char="F020"/>
      </w:r>
      <w:r w:rsidR="00231677" w:rsidRPr="006A7B2E">
        <w:rPr>
          <w:sz w:val="24"/>
          <w:szCs w:val="24"/>
        </w:rPr>
        <w:sym w:font="Symbol" w:char="F06D"/>
      </w:r>
      <w:r w:rsidR="00231677" w:rsidRPr="006A7B2E">
        <w:rPr>
          <w:sz w:val="24"/>
          <w:szCs w:val="24"/>
        </w:rPr>
        <w:t xml:space="preserve">m. Lấy </w:t>
      </w:r>
      <w:r w:rsidR="00231677" w:rsidRPr="006A7B2E">
        <w:rPr>
          <w:iCs/>
          <w:sz w:val="24"/>
          <w:szCs w:val="24"/>
        </w:rPr>
        <w:t>h</w:t>
      </w:r>
      <w:r w:rsidR="00231677" w:rsidRPr="006A7B2E">
        <w:rPr>
          <w:sz w:val="24"/>
          <w:szCs w:val="24"/>
        </w:rPr>
        <w:t xml:space="preserve"> = 6,625.10</w:t>
      </w:r>
      <w:r w:rsidR="00231677" w:rsidRPr="006A7B2E">
        <w:rPr>
          <w:sz w:val="24"/>
          <w:szCs w:val="24"/>
          <w:vertAlign w:val="superscript"/>
          <w:lang w:val="en-US"/>
        </w:rPr>
        <w:t>-3</w:t>
      </w:r>
      <w:r w:rsidR="00231677" w:rsidRPr="006A7B2E">
        <w:rPr>
          <w:sz w:val="24"/>
          <w:szCs w:val="24"/>
          <w:vertAlign w:val="superscript"/>
        </w:rPr>
        <w:t>4</w:t>
      </w:r>
      <w:r w:rsidR="00231677" w:rsidRPr="006A7B2E">
        <w:rPr>
          <w:sz w:val="24"/>
          <w:szCs w:val="24"/>
          <w:lang w:val="en-US"/>
        </w:rPr>
        <w:t>J.</w:t>
      </w:r>
      <w:r w:rsidR="00231677" w:rsidRPr="006A7B2E">
        <w:rPr>
          <w:sz w:val="24"/>
          <w:szCs w:val="24"/>
        </w:rPr>
        <w:t xml:space="preserve">s; </w:t>
      </w:r>
      <w:r w:rsidR="00231677" w:rsidRPr="006A7B2E">
        <w:rPr>
          <w:iCs/>
          <w:sz w:val="24"/>
          <w:szCs w:val="24"/>
        </w:rPr>
        <w:t>c</w:t>
      </w:r>
      <w:r w:rsidR="00231677" w:rsidRPr="006A7B2E">
        <w:rPr>
          <w:sz w:val="24"/>
          <w:szCs w:val="24"/>
        </w:rPr>
        <w:t xml:space="preserve"> = </w:t>
      </w:r>
      <w:r w:rsidR="00231677" w:rsidRPr="006A7B2E">
        <w:rPr>
          <w:sz w:val="24"/>
          <w:szCs w:val="24"/>
          <w:lang w:val="en-US" w:eastAsia="en-US" w:bidi="en-US"/>
        </w:rPr>
        <w:t>3.10</w:t>
      </w:r>
      <w:r w:rsidR="00231677" w:rsidRPr="006A7B2E">
        <w:rPr>
          <w:sz w:val="24"/>
          <w:szCs w:val="24"/>
          <w:vertAlign w:val="superscript"/>
          <w:lang w:val="en-US" w:eastAsia="en-US" w:bidi="en-US"/>
        </w:rPr>
        <w:t>8</w:t>
      </w:r>
      <w:r w:rsidR="00231677" w:rsidRPr="006A7B2E">
        <w:rPr>
          <w:sz w:val="24"/>
          <w:szCs w:val="24"/>
          <w:lang w:val="en-US" w:eastAsia="en-US" w:bidi="en-US"/>
        </w:rPr>
        <w:t xml:space="preserve"> </w:t>
      </w:r>
      <w:r w:rsidR="00231677" w:rsidRPr="006A7B2E">
        <w:rPr>
          <w:sz w:val="24"/>
          <w:szCs w:val="24"/>
        </w:rPr>
        <w:t>m/s. Năng lượng cần thiết đ</w:t>
      </w:r>
      <w:r w:rsidR="00231677" w:rsidRPr="006A7B2E">
        <w:rPr>
          <w:sz w:val="24"/>
          <w:szCs w:val="24"/>
          <w:lang w:val="en-US"/>
        </w:rPr>
        <w:t>ể</w:t>
      </w:r>
      <w:r w:rsidR="00231677" w:rsidRPr="006A7B2E">
        <w:rPr>
          <w:sz w:val="24"/>
          <w:szCs w:val="24"/>
        </w:rPr>
        <w:t xml:space="preserve"> giải phóng một </w:t>
      </w:r>
      <w:r w:rsidR="00231677" w:rsidRPr="006A7B2E">
        <w:rPr>
          <w:sz w:val="24"/>
          <w:szCs w:val="24"/>
          <w:lang w:val="en-US" w:eastAsia="en-US" w:bidi="en-US"/>
        </w:rPr>
        <w:t xml:space="preserve">electron </w:t>
      </w:r>
      <w:r w:rsidR="00231677" w:rsidRPr="006A7B2E">
        <w:rPr>
          <w:sz w:val="24"/>
          <w:szCs w:val="24"/>
        </w:rPr>
        <w:t xml:space="preserve">liên kết thành </w:t>
      </w:r>
      <w:r w:rsidR="00231677" w:rsidRPr="006A7B2E">
        <w:rPr>
          <w:sz w:val="24"/>
          <w:szCs w:val="24"/>
          <w:lang w:val="en-US" w:eastAsia="en-US" w:bidi="en-US"/>
        </w:rPr>
        <w:t xml:space="preserve">electron </w:t>
      </w:r>
      <w:r w:rsidR="00231677" w:rsidRPr="006A7B2E">
        <w:rPr>
          <w:sz w:val="24"/>
          <w:szCs w:val="24"/>
        </w:rPr>
        <w:t>d</w:t>
      </w:r>
      <w:r w:rsidR="00231677" w:rsidRPr="006A7B2E">
        <w:rPr>
          <w:sz w:val="24"/>
          <w:szCs w:val="24"/>
          <w:lang w:val="en-US"/>
        </w:rPr>
        <w:t>ẫ</w:t>
      </w:r>
      <w:r w:rsidR="00231677" w:rsidRPr="006A7B2E">
        <w:rPr>
          <w:sz w:val="24"/>
          <w:szCs w:val="24"/>
        </w:rPr>
        <w:t>n (năng lượng kích hoạt) của CdTe là</w:t>
      </w:r>
    </w:p>
    <w:p w14:paraId="30686909" w14:textId="1336641B" w:rsidR="00231677" w:rsidRPr="006A7B2E" w:rsidRDefault="00231677" w:rsidP="00132513">
      <w:pPr>
        <w:pStyle w:val="Bodytext21"/>
        <w:shd w:val="clear" w:color="auto" w:fill="auto"/>
        <w:spacing w:before="0" w:line="276" w:lineRule="auto"/>
        <w:ind w:left="425" w:firstLine="0"/>
        <w:jc w:val="left"/>
        <w:rPr>
          <w:sz w:val="24"/>
          <w:szCs w:val="24"/>
          <w:lang w:val="pt-BR"/>
        </w:rPr>
      </w:pPr>
      <w:r w:rsidRPr="006A7B2E">
        <w:rPr>
          <w:b/>
          <w:sz w:val="24"/>
          <w:szCs w:val="24"/>
          <w:lang w:val="pt-BR" w:eastAsia="en-US" w:bidi="en-US"/>
        </w:rPr>
        <w:t>A</w:t>
      </w:r>
      <w:r w:rsidRPr="006A7B2E">
        <w:rPr>
          <w:sz w:val="24"/>
          <w:szCs w:val="24"/>
          <w:lang w:val="pt-BR" w:eastAsia="en-US" w:bidi="en-US"/>
        </w:rPr>
        <w:t xml:space="preserve">. </w:t>
      </w:r>
      <w:r w:rsidRPr="006A7B2E">
        <w:rPr>
          <w:sz w:val="24"/>
          <w:szCs w:val="24"/>
        </w:rPr>
        <w:t>8,08.10</w:t>
      </w:r>
      <w:r w:rsidRPr="006A7B2E">
        <w:rPr>
          <w:sz w:val="24"/>
          <w:szCs w:val="24"/>
          <w:vertAlign w:val="superscript"/>
          <w:lang w:val="pt-BR"/>
        </w:rPr>
        <w:t xml:space="preserve">-34 </w:t>
      </w:r>
      <w:r w:rsidRPr="006A7B2E">
        <w:rPr>
          <w:sz w:val="24"/>
          <w:szCs w:val="24"/>
        </w:rPr>
        <w:t>J</w:t>
      </w:r>
      <w:r w:rsidRPr="006A7B2E">
        <w:rPr>
          <w:sz w:val="24"/>
          <w:szCs w:val="24"/>
          <w:lang w:val="pt-BR"/>
        </w:rPr>
        <w:t>.</w:t>
      </w:r>
      <w:r w:rsidRPr="006A7B2E">
        <w:rPr>
          <w:sz w:val="24"/>
          <w:szCs w:val="24"/>
        </w:rPr>
        <w:tab/>
      </w:r>
      <w:r w:rsidRPr="006A7B2E">
        <w:rPr>
          <w:sz w:val="24"/>
          <w:szCs w:val="24"/>
        </w:rPr>
        <w:tab/>
      </w:r>
      <w:r w:rsidR="00132513" w:rsidRPr="006A7B2E">
        <w:rPr>
          <w:sz w:val="24"/>
          <w:szCs w:val="24"/>
        </w:rPr>
        <w:tab/>
      </w:r>
      <w:r w:rsidRPr="006A7B2E">
        <w:rPr>
          <w:rStyle w:val="Bodytext2105pt2"/>
          <w:bCs w:val="0"/>
          <w:color w:val="auto"/>
          <w:sz w:val="24"/>
          <w:szCs w:val="24"/>
        </w:rPr>
        <w:t>B</w:t>
      </w:r>
      <w:r w:rsidRPr="006A7B2E">
        <w:rPr>
          <w:rStyle w:val="Bodytext2105pt2"/>
          <w:b w:val="0"/>
          <w:bCs w:val="0"/>
          <w:color w:val="auto"/>
          <w:sz w:val="24"/>
          <w:szCs w:val="24"/>
        </w:rPr>
        <w:t>.</w:t>
      </w:r>
      <w:r w:rsidRPr="006A7B2E">
        <w:rPr>
          <w:rStyle w:val="Bodytext2105pt2"/>
          <w:color w:val="auto"/>
          <w:sz w:val="24"/>
          <w:szCs w:val="24"/>
          <w:lang w:val="pt-BR"/>
        </w:rPr>
        <w:t xml:space="preserve"> </w:t>
      </w:r>
      <w:r w:rsidRPr="006A7B2E">
        <w:rPr>
          <w:sz w:val="24"/>
          <w:szCs w:val="24"/>
        </w:rPr>
        <w:t>8,08.10</w:t>
      </w:r>
      <w:r w:rsidRPr="006A7B2E">
        <w:rPr>
          <w:sz w:val="24"/>
          <w:szCs w:val="24"/>
          <w:vertAlign w:val="superscript"/>
          <w:lang w:val="pt-BR"/>
        </w:rPr>
        <w:t xml:space="preserve">-28 </w:t>
      </w:r>
      <w:r w:rsidRPr="006A7B2E">
        <w:rPr>
          <w:sz w:val="24"/>
          <w:szCs w:val="24"/>
        </w:rPr>
        <w:t>J</w:t>
      </w:r>
      <w:r w:rsidRPr="006A7B2E">
        <w:rPr>
          <w:sz w:val="24"/>
          <w:szCs w:val="24"/>
          <w:lang w:val="pt-BR"/>
        </w:rPr>
        <w:t>.</w:t>
      </w:r>
      <w:r w:rsidRPr="006A7B2E">
        <w:rPr>
          <w:sz w:val="24"/>
          <w:szCs w:val="24"/>
        </w:rPr>
        <w:tab/>
      </w:r>
      <w:r w:rsidRPr="006A7B2E">
        <w:rPr>
          <w:sz w:val="24"/>
          <w:szCs w:val="24"/>
        </w:rPr>
        <w:tab/>
      </w:r>
      <w:r w:rsidR="00FA00DD" w:rsidRPr="006A7B2E">
        <w:rPr>
          <w:sz w:val="24"/>
          <w:szCs w:val="24"/>
          <w:lang w:val="pt-BR"/>
        </w:rPr>
        <w:tab/>
      </w:r>
      <w:r w:rsidRPr="006A7B2E">
        <w:rPr>
          <w:rStyle w:val="Bodytext2Georgia1"/>
          <w:b/>
          <w:color w:val="auto"/>
          <w:sz w:val="24"/>
          <w:szCs w:val="24"/>
        </w:rPr>
        <w:t>C</w:t>
      </w:r>
      <w:r w:rsidRPr="006A7B2E">
        <w:rPr>
          <w:rStyle w:val="Bodytext2Georgia1"/>
          <w:color w:val="auto"/>
          <w:sz w:val="24"/>
          <w:szCs w:val="24"/>
        </w:rPr>
        <w:t xml:space="preserve">. </w:t>
      </w:r>
      <w:r w:rsidRPr="006A7B2E">
        <w:rPr>
          <w:sz w:val="24"/>
          <w:szCs w:val="24"/>
        </w:rPr>
        <w:t>2,42.10</w:t>
      </w:r>
      <w:r w:rsidRPr="006A7B2E">
        <w:rPr>
          <w:sz w:val="24"/>
          <w:szCs w:val="24"/>
          <w:vertAlign w:val="superscript"/>
          <w:lang w:val="pt-BR"/>
        </w:rPr>
        <w:t xml:space="preserve">-22 </w:t>
      </w:r>
      <w:r w:rsidRPr="006A7B2E">
        <w:rPr>
          <w:sz w:val="24"/>
          <w:szCs w:val="24"/>
        </w:rPr>
        <w:t>J</w:t>
      </w:r>
      <w:r w:rsidRPr="006A7B2E">
        <w:rPr>
          <w:sz w:val="24"/>
          <w:szCs w:val="24"/>
          <w:lang w:val="pt-BR"/>
        </w:rPr>
        <w:t>.</w:t>
      </w:r>
      <w:r w:rsidRPr="006A7B2E">
        <w:rPr>
          <w:sz w:val="24"/>
          <w:szCs w:val="24"/>
        </w:rPr>
        <w:tab/>
      </w:r>
      <w:r w:rsidRPr="006A7B2E">
        <w:rPr>
          <w:sz w:val="24"/>
          <w:szCs w:val="24"/>
        </w:rPr>
        <w:tab/>
      </w:r>
      <w:r w:rsidRPr="00C43BBF">
        <w:rPr>
          <w:rStyle w:val="Bodytext2105pt2"/>
          <w:bCs w:val="0"/>
          <w:color w:val="auto"/>
          <w:sz w:val="24"/>
          <w:szCs w:val="24"/>
          <w:u w:val="single"/>
        </w:rPr>
        <w:t>D</w:t>
      </w:r>
      <w:r w:rsidRPr="006A7B2E">
        <w:rPr>
          <w:rStyle w:val="Bodytext2105pt2"/>
          <w:b w:val="0"/>
          <w:bCs w:val="0"/>
          <w:color w:val="auto"/>
          <w:sz w:val="24"/>
          <w:szCs w:val="24"/>
        </w:rPr>
        <w:t>.</w:t>
      </w:r>
      <w:r w:rsidRPr="006A7B2E">
        <w:rPr>
          <w:rStyle w:val="Bodytext2105pt2"/>
          <w:color w:val="auto"/>
          <w:sz w:val="24"/>
          <w:szCs w:val="24"/>
        </w:rPr>
        <w:t xml:space="preserve"> </w:t>
      </w:r>
      <w:r w:rsidRPr="006A7B2E">
        <w:rPr>
          <w:sz w:val="24"/>
          <w:szCs w:val="24"/>
        </w:rPr>
        <w:t>2,42.10</w:t>
      </w:r>
      <w:r w:rsidRPr="006A7B2E">
        <w:rPr>
          <w:sz w:val="24"/>
          <w:szCs w:val="24"/>
          <w:vertAlign w:val="superscript"/>
          <w:lang w:val="pt-BR"/>
        </w:rPr>
        <w:t xml:space="preserve">-19 </w:t>
      </w:r>
      <w:r w:rsidRPr="006A7B2E">
        <w:rPr>
          <w:sz w:val="24"/>
          <w:szCs w:val="24"/>
        </w:rPr>
        <w:t>J</w:t>
      </w:r>
      <w:r w:rsidRPr="006A7B2E">
        <w:rPr>
          <w:sz w:val="24"/>
          <w:szCs w:val="24"/>
          <w:lang w:val="pt-BR"/>
        </w:rPr>
        <w:t>.</w:t>
      </w:r>
    </w:p>
    <w:p w14:paraId="726598FD" w14:textId="33C8E96C" w:rsidR="003367DE" w:rsidRPr="006A7B2E" w:rsidRDefault="003367DE" w:rsidP="00FA00DD">
      <w:pPr>
        <w:spacing w:line="276" w:lineRule="auto"/>
        <w:jc w:val="both"/>
      </w:pPr>
      <w:r w:rsidRPr="006A7B2E">
        <w:rPr>
          <w:b/>
        </w:rPr>
        <w:t>HD.</w:t>
      </w:r>
      <w:r w:rsidRPr="006A7B2E">
        <w:t xml:space="preserve"> Công thoát kim loại</w:t>
      </w:r>
    </w:p>
    <w:p w14:paraId="3DAFA4B5" w14:textId="0C0050A1" w:rsidR="003367DE" w:rsidRPr="006A7B2E" w:rsidRDefault="003367DE" w:rsidP="00FA00DD">
      <w:pPr>
        <w:spacing w:line="276" w:lineRule="auto"/>
        <w:jc w:val="both"/>
      </w:pPr>
      <w:r w:rsidRPr="006A7B2E">
        <w:rPr>
          <w:position w:val="-30"/>
        </w:rPr>
        <w:object w:dxaOrig="2100" w:dyaOrig="680" w14:anchorId="164E90BE">
          <v:shape id="_x0000_i1058" type="#_x0000_t75" style="width:105.25pt;height:33.25pt" o:ole="">
            <v:imagedata r:id="rId74" o:title=""/>
          </v:shape>
          <o:OLEObject Type="Embed" ProgID="Equation.DSMT4" ShapeID="_x0000_i1058" DrawAspect="Content" ObjectID="_1677040114" r:id="rId75"/>
        </w:object>
      </w:r>
      <w:r w:rsidRPr="006A7B2E">
        <w:t xml:space="preserve"> </w:t>
      </w:r>
    </w:p>
    <w:p w14:paraId="7B202FEC" w14:textId="6E2144C2" w:rsidR="00A473E1" w:rsidRPr="006A7B2E" w:rsidRDefault="00422E10" w:rsidP="00FA00DD">
      <w:pPr>
        <w:spacing w:line="276" w:lineRule="auto"/>
        <w:jc w:val="both"/>
        <w:rPr>
          <w:lang w:val="pt-BR"/>
        </w:rPr>
      </w:pPr>
      <w:r w:rsidRPr="006A7B2E">
        <w:rPr>
          <w:b/>
          <w:bCs/>
          <w:lang w:val="pt-BR"/>
        </w:rPr>
        <w:t>Câu 1</w:t>
      </w:r>
      <w:r w:rsidR="00900925" w:rsidRPr="006A7B2E">
        <w:rPr>
          <w:b/>
          <w:bCs/>
          <w:lang w:val="pt-BR"/>
        </w:rPr>
        <w:t>6</w:t>
      </w:r>
      <w:r w:rsidRPr="006A7B2E">
        <w:rPr>
          <w:b/>
          <w:bCs/>
          <w:lang w:val="pt-BR"/>
        </w:rPr>
        <w:t xml:space="preserve">. </w:t>
      </w:r>
      <w:r w:rsidR="00A473E1" w:rsidRPr="006A7B2E">
        <w:rPr>
          <w:lang w:val="pt-BR"/>
        </w:rPr>
        <w:t>Hai dao động điều hòa cùng phương, cùng tần số có biên độ là A</w:t>
      </w:r>
      <w:r w:rsidR="00A473E1" w:rsidRPr="006A7B2E">
        <w:rPr>
          <w:vertAlign w:val="subscript"/>
          <w:lang w:val="pt-BR"/>
        </w:rPr>
        <w:t>1</w:t>
      </w:r>
      <w:r w:rsidR="00A473E1" w:rsidRPr="006A7B2E">
        <w:rPr>
          <w:lang w:val="pt-BR"/>
        </w:rPr>
        <w:t xml:space="preserve"> = 8 cm; A</w:t>
      </w:r>
      <w:r w:rsidR="00A473E1" w:rsidRPr="006A7B2E">
        <w:rPr>
          <w:vertAlign w:val="subscript"/>
          <w:lang w:val="pt-BR"/>
        </w:rPr>
        <w:t>2</w:t>
      </w:r>
      <w:r w:rsidR="00A473E1" w:rsidRPr="006A7B2E">
        <w:rPr>
          <w:lang w:val="pt-BR"/>
        </w:rPr>
        <w:t xml:space="preserve"> = 15 cm. Dao động tổng hợp của hai dao động này có biên độ </w:t>
      </w:r>
      <w:r w:rsidR="00A473E1" w:rsidRPr="006A7B2E">
        <w:rPr>
          <w:b/>
          <w:lang w:val="pt-BR"/>
        </w:rPr>
        <w:t>không thể</w:t>
      </w:r>
      <w:r w:rsidR="00A473E1" w:rsidRPr="006A7B2E">
        <w:rPr>
          <w:lang w:val="pt-BR"/>
        </w:rPr>
        <w:t xml:space="preserve"> nhận giá trị nào sau đây?</w:t>
      </w:r>
    </w:p>
    <w:p w14:paraId="40939DA1" w14:textId="4671073B" w:rsidR="0024355F" w:rsidRPr="006A7B2E" w:rsidRDefault="00A473E1" w:rsidP="00132513">
      <w:pPr>
        <w:spacing w:line="276" w:lineRule="auto"/>
        <w:ind w:left="425"/>
        <w:rPr>
          <w:lang w:val="pt-BR"/>
        </w:rPr>
      </w:pPr>
      <w:r w:rsidRPr="006A7B2E">
        <w:rPr>
          <w:b/>
          <w:lang w:val="pt-BR"/>
        </w:rPr>
        <w:t xml:space="preserve">A. </w:t>
      </w:r>
      <w:r w:rsidR="00564B6A" w:rsidRPr="006A7B2E">
        <w:rPr>
          <w:lang w:val="pt-BR"/>
        </w:rPr>
        <w:t>23 cm.</w:t>
      </w:r>
      <w:r w:rsidR="00564B6A" w:rsidRPr="006A7B2E">
        <w:rPr>
          <w:lang w:val="pt-BR"/>
        </w:rPr>
        <w:tab/>
      </w:r>
      <w:r w:rsidR="00132513" w:rsidRPr="006A7B2E">
        <w:rPr>
          <w:lang w:val="pt-BR"/>
        </w:rPr>
        <w:tab/>
      </w:r>
      <w:r w:rsidR="00132513" w:rsidRPr="006A7B2E">
        <w:rPr>
          <w:lang w:val="pt-BR"/>
        </w:rPr>
        <w:tab/>
      </w:r>
      <w:r w:rsidR="00132513" w:rsidRPr="006A7B2E">
        <w:rPr>
          <w:lang w:val="pt-BR"/>
        </w:rPr>
        <w:tab/>
      </w:r>
      <w:r w:rsidRPr="006A7B2E">
        <w:rPr>
          <w:b/>
          <w:lang w:val="pt-BR"/>
        </w:rPr>
        <w:t xml:space="preserve">B. </w:t>
      </w:r>
      <w:r w:rsidR="00564B6A" w:rsidRPr="006A7B2E">
        <w:rPr>
          <w:lang w:val="pt-BR"/>
        </w:rPr>
        <w:t>7 cm.</w:t>
      </w:r>
      <w:r w:rsidR="00564B6A" w:rsidRPr="006A7B2E">
        <w:rPr>
          <w:lang w:val="pt-BR"/>
        </w:rPr>
        <w:tab/>
      </w:r>
      <w:r w:rsidR="00132513" w:rsidRPr="006A7B2E">
        <w:rPr>
          <w:lang w:val="pt-BR"/>
        </w:rPr>
        <w:tab/>
      </w:r>
      <w:r w:rsidR="00132513" w:rsidRPr="006A7B2E">
        <w:rPr>
          <w:lang w:val="pt-BR"/>
        </w:rPr>
        <w:tab/>
      </w:r>
      <w:r w:rsidRPr="006A7B2E">
        <w:rPr>
          <w:b/>
          <w:lang w:val="pt-BR"/>
        </w:rPr>
        <w:t xml:space="preserve">C. </w:t>
      </w:r>
      <w:r w:rsidRPr="006A7B2E">
        <w:rPr>
          <w:lang w:val="pt-BR"/>
        </w:rPr>
        <w:t>11 cm.</w:t>
      </w:r>
      <w:r w:rsidRPr="006A7B2E">
        <w:rPr>
          <w:lang w:val="pt-BR"/>
        </w:rPr>
        <w:tab/>
      </w:r>
      <w:r w:rsidRPr="006A7B2E">
        <w:rPr>
          <w:lang w:val="pt-BR"/>
        </w:rPr>
        <w:tab/>
      </w:r>
      <w:r w:rsidRPr="00C43BBF">
        <w:rPr>
          <w:b/>
          <w:u w:val="single"/>
          <w:lang w:val="pt-BR"/>
        </w:rPr>
        <w:t>D</w:t>
      </w:r>
      <w:r w:rsidRPr="006A7B2E">
        <w:rPr>
          <w:b/>
          <w:lang w:val="pt-BR"/>
        </w:rPr>
        <w:t xml:space="preserve">. </w:t>
      </w:r>
      <w:r w:rsidRPr="006A7B2E">
        <w:rPr>
          <w:lang w:val="pt-BR"/>
        </w:rPr>
        <w:t>6 cm.</w:t>
      </w:r>
    </w:p>
    <w:p w14:paraId="184FF40F" w14:textId="77777777" w:rsidR="003048D7" w:rsidRPr="006A7B2E" w:rsidRDefault="003367DE" w:rsidP="003048D7">
      <w:pPr>
        <w:spacing w:line="276" w:lineRule="auto"/>
        <w:rPr>
          <w:lang w:val="pt-BR"/>
        </w:rPr>
      </w:pPr>
      <w:r w:rsidRPr="006A7B2E">
        <w:rPr>
          <w:b/>
        </w:rPr>
        <w:t xml:space="preserve">HD. </w:t>
      </w:r>
      <w:r w:rsidR="003048D7" w:rsidRPr="006A7B2E">
        <w:rPr>
          <w:b/>
        </w:rPr>
        <w:t>Chọn D</w:t>
      </w:r>
    </w:p>
    <w:p w14:paraId="46D1654A" w14:textId="1C70C0F7" w:rsidR="003367DE" w:rsidRPr="006A7B2E" w:rsidRDefault="003367DE" w:rsidP="003367DE">
      <w:pPr>
        <w:spacing w:line="276" w:lineRule="auto"/>
        <w:rPr>
          <w:b/>
        </w:rPr>
      </w:pPr>
      <w:r w:rsidRPr="006A7B2E">
        <w:rPr>
          <w:b/>
        </w:rPr>
        <w:t>Ta có</w:t>
      </w:r>
    </w:p>
    <w:p w14:paraId="641889F1" w14:textId="48C860CB" w:rsidR="003367DE" w:rsidRPr="006A7B2E" w:rsidRDefault="003367DE" w:rsidP="003048D7">
      <w:pPr>
        <w:spacing w:line="276" w:lineRule="auto"/>
        <w:jc w:val="center"/>
        <w:rPr>
          <w:b/>
        </w:rPr>
      </w:pPr>
      <w:r w:rsidRPr="006A7B2E">
        <w:rPr>
          <w:b/>
          <w:position w:val="-44"/>
        </w:rPr>
        <w:object w:dxaOrig="2620" w:dyaOrig="1060" w14:anchorId="2CA7721D">
          <v:shape id="_x0000_i1059" type="#_x0000_t75" style="width:130.7pt;height:53.15pt" o:ole="">
            <v:imagedata r:id="rId76" o:title=""/>
          </v:shape>
          <o:OLEObject Type="Embed" ProgID="Equation.DSMT4" ShapeID="_x0000_i1059" DrawAspect="Content" ObjectID="_1677040115" r:id="rId77"/>
        </w:object>
      </w:r>
    </w:p>
    <w:p w14:paraId="3D7F967F" w14:textId="79A1E7A6" w:rsidR="00231677" w:rsidRPr="006A7B2E" w:rsidRDefault="00422E10" w:rsidP="00FA00DD">
      <w:pPr>
        <w:pStyle w:val="Bodytext21"/>
        <w:shd w:val="clear" w:color="auto" w:fill="auto"/>
        <w:spacing w:before="0" w:line="276" w:lineRule="auto"/>
        <w:ind w:firstLine="0"/>
        <w:rPr>
          <w:rStyle w:val="Bodytext2Exact"/>
          <w:sz w:val="24"/>
          <w:szCs w:val="24"/>
        </w:rPr>
      </w:pPr>
      <w:r w:rsidRPr="006A7B2E">
        <w:rPr>
          <w:b/>
          <w:bCs/>
          <w:sz w:val="24"/>
          <w:szCs w:val="24"/>
        </w:rPr>
        <w:t>Câu 1</w:t>
      </w:r>
      <w:r w:rsidR="00900925" w:rsidRPr="006A7B2E">
        <w:rPr>
          <w:b/>
          <w:bCs/>
          <w:sz w:val="24"/>
          <w:szCs w:val="24"/>
          <w:lang w:val="pt-BR"/>
        </w:rPr>
        <w:t>7</w:t>
      </w:r>
      <w:r w:rsidRPr="006A7B2E">
        <w:rPr>
          <w:b/>
          <w:bCs/>
          <w:sz w:val="24"/>
          <w:szCs w:val="24"/>
        </w:rPr>
        <w:t xml:space="preserve">. </w:t>
      </w:r>
      <w:r w:rsidR="00231677" w:rsidRPr="006A7B2E">
        <w:rPr>
          <w:rStyle w:val="Bodytext2Exact"/>
          <w:sz w:val="24"/>
          <w:szCs w:val="24"/>
        </w:rPr>
        <w:t xml:space="preserve">Một máy biến áp lí tưởng có số vòng dây của cuộn sơ cấp và cuộn thứ cấp lần lượt là </w:t>
      </w:r>
      <w:r w:rsidR="00231677" w:rsidRPr="006A7B2E">
        <w:rPr>
          <w:rStyle w:val="Bodytext2Exact"/>
          <w:iCs/>
          <w:sz w:val="24"/>
          <w:szCs w:val="24"/>
        </w:rPr>
        <w:t>N</w:t>
      </w:r>
      <w:r w:rsidR="00231677" w:rsidRPr="006A7B2E">
        <w:rPr>
          <w:rStyle w:val="Bodytext2Exact"/>
          <w:iCs/>
          <w:sz w:val="24"/>
          <w:szCs w:val="24"/>
          <w:vertAlign w:val="subscript"/>
          <w:lang w:val="pt-BR"/>
        </w:rPr>
        <w:t>1</w:t>
      </w:r>
      <w:r w:rsidR="00231677" w:rsidRPr="006A7B2E">
        <w:rPr>
          <w:rStyle w:val="Bodytext2Exact"/>
          <w:sz w:val="24"/>
          <w:szCs w:val="24"/>
        </w:rPr>
        <w:t xml:space="preserve"> và </w:t>
      </w:r>
      <w:r w:rsidR="00231677" w:rsidRPr="006A7B2E">
        <w:rPr>
          <w:rStyle w:val="Bodytext2Exact"/>
          <w:iCs/>
          <w:sz w:val="24"/>
          <w:szCs w:val="24"/>
        </w:rPr>
        <w:t>N</w:t>
      </w:r>
      <w:r w:rsidR="00231677" w:rsidRPr="006A7B2E">
        <w:rPr>
          <w:rStyle w:val="Bodytext2Exact1"/>
          <w:iCs/>
          <w:sz w:val="24"/>
          <w:szCs w:val="24"/>
          <w:vertAlign w:val="subscript"/>
          <w:lang w:val="pt-BR" w:bidi="vi-VN"/>
        </w:rPr>
        <w:t>2</w:t>
      </w:r>
      <w:r w:rsidR="00231677" w:rsidRPr="006A7B2E">
        <w:rPr>
          <w:rStyle w:val="Bodytext2Exact"/>
          <w:sz w:val="24"/>
          <w:szCs w:val="24"/>
        </w:rPr>
        <w:t>. Nếu máy biến áp này là máy hạ áp thì</w:t>
      </w:r>
      <w:r w:rsidR="00816427" w:rsidRPr="006A7B2E">
        <w:rPr>
          <w:rStyle w:val="Bodytext2Exact"/>
          <w:sz w:val="24"/>
          <w:szCs w:val="24"/>
        </w:rPr>
        <w:t>:</w:t>
      </w:r>
    </w:p>
    <w:p w14:paraId="52FE9741" w14:textId="5474FF2A" w:rsidR="00140558" w:rsidRPr="006A7B2E" w:rsidRDefault="00140558" w:rsidP="00132513">
      <w:pPr>
        <w:pStyle w:val="Bodytext21"/>
        <w:shd w:val="clear" w:color="auto" w:fill="auto"/>
        <w:spacing w:before="0" w:line="276" w:lineRule="auto"/>
        <w:ind w:left="425" w:firstLine="0"/>
        <w:jc w:val="left"/>
        <w:rPr>
          <w:rStyle w:val="Bodytext2Exact"/>
          <w:position w:val="-30"/>
          <w:sz w:val="24"/>
          <w:szCs w:val="24"/>
          <w:lang w:val="en-US"/>
        </w:rPr>
      </w:pPr>
      <w:r w:rsidRPr="006A7B2E">
        <w:rPr>
          <w:rStyle w:val="Bodytext2Exact"/>
          <w:b/>
          <w:sz w:val="24"/>
          <w:szCs w:val="24"/>
        </w:rPr>
        <w:t>A</w:t>
      </w:r>
      <w:r w:rsidRPr="006A7B2E">
        <w:rPr>
          <w:rStyle w:val="Bodytext2Exact"/>
          <w:sz w:val="24"/>
          <w:szCs w:val="24"/>
        </w:rPr>
        <w:t>.</w:t>
      </w:r>
      <w:r w:rsidR="00B86A6E" w:rsidRPr="006A7B2E">
        <w:rPr>
          <w:rStyle w:val="Bodytext2Exact"/>
          <w:position w:val="-30"/>
          <w:sz w:val="24"/>
          <w:szCs w:val="24"/>
          <w:lang w:val="en-US"/>
        </w:rPr>
        <w:object w:dxaOrig="720" w:dyaOrig="680" w14:anchorId="090E93BD">
          <v:shape id="_x0000_i1060" type="#_x0000_t75" style="width:36.55pt;height:33.25pt" o:ole="">
            <v:imagedata r:id="rId78" o:title=""/>
          </v:shape>
          <o:OLEObject Type="Embed" ProgID="Equation.DSMT4" ShapeID="_x0000_i1060" DrawAspect="Content" ObjectID="_1677040116" r:id="rId79"/>
        </w:object>
      </w:r>
      <w:r w:rsidRPr="006A7B2E">
        <w:rPr>
          <w:rStyle w:val="Bodytext2Exact"/>
          <w:sz w:val="24"/>
          <w:szCs w:val="24"/>
        </w:rPr>
        <w:t>.</w:t>
      </w:r>
      <w:r w:rsidRPr="006A7B2E">
        <w:rPr>
          <w:rStyle w:val="Bodytext2Exact"/>
          <w:sz w:val="24"/>
          <w:szCs w:val="24"/>
        </w:rPr>
        <w:tab/>
        <w:t xml:space="preserve">           </w:t>
      </w:r>
      <w:r w:rsidR="00132513" w:rsidRPr="006A7B2E">
        <w:rPr>
          <w:rStyle w:val="Bodytext2Exact"/>
          <w:sz w:val="24"/>
          <w:szCs w:val="24"/>
        </w:rPr>
        <w:tab/>
      </w:r>
      <w:r w:rsidRPr="006A7B2E">
        <w:rPr>
          <w:rStyle w:val="Bodytext2Exact"/>
          <w:sz w:val="24"/>
          <w:szCs w:val="24"/>
        </w:rPr>
        <w:t xml:space="preserve"> </w:t>
      </w:r>
      <w:r w:rsidR="00132513" w:rsidRPr="006A7B2E">
        <w:rPr>
          <w:rStyle w:val="Bodytext2Exact"/>
          <w:sz w:val="24"/>
          <w:szCs w:val="24"/>
        </w:rPr>
        <w:tab/>
      </w:r>
      <w:r w:rsidRPr="006A7B2E">
        <w:rPr>
          <w:rStyle w:val="Bodytext2Exact"/>
          <w:b/>
          <w:sz w:val="24"/>
          <w:szCs w:val="24"/>
        </w:rPr>
        <w:t>B</w:t>
      </w:r>
      <w:r w:rsidRPr="006A7B2E">
        <w:rPr>
          <w:rStyle w:val="Bodytext2Exact"/>
          <w:sz w:val="24"/>
          <w:szCs w:val="24"/>
        </w:rPr>
        <w:t xml:space="preserve">. </w:t>
      </w:r>
      <w:r w:rsidR="00B86A6E" w:rsidRPr="006A7B2E">
        <w:rPr>
          <w:rStyle w:val="Bodytext2Exact"/>
          <w:position w:val="-30"/>
          <w:sz w:val="24"/>
          <w:szCs w:val="24"/>
          <w:lang w:val="en-US"/>
        </w:rPr>
        <w:object w:dxaOrig="780" w:dyaOrig="680" w14:anchorId="0F465C21">
          <v:shape id="_x0000_i1061" type="#_x0000_t75" style="width:39.3pt;height:33.25pt" o:ole="">
            <v:imagedata r:id="rId80" o:title=""/>
          </v:shape>
          <o:OLEObject Type="Embed" ProgID="Equation.DSMT4" ShapeID="_x0000_i1061" DrawAspect="Content" ObjectID="_1677040117" r:id="rId81"/>
        </w:object>
      </w:r>
      <w:r w:rsidRPr="006A7B2E">
        <w:rPr>
          <w:rStyle w:val="Bodytext2Exact"/>
          <w:sz w:val="24"/>
          <w:szCs w:val="24"/>
        </w:rPr>
        <w:tab/>
      </w:r>
      <w:r w:rsidRPr="006A7B2E">
        <w:rPr>
          <w:rStyle w:val="Bodytext2Exact"/>
          <w:sz w:val="24"/>
          <w:szCs w:val="24"/>
        </w:rPr>
        <w:tab/>
      </w:r>
      <w:r w:rsidR="00564B6A" w:rsidRPr="006A7B2E">
        <w:rPr>
          <w:rStyle w:val="Bodytext2Exact"/>
          <w:sz w:val="24"/>
          <w:szCs w:val="24"/>
        </w:rPr>
        <w:tab/>
      </w:r>
      <w:r w:rsidRPr="006A7B2E">
        <w:rPr>
          <w:rStyle w:val="Bodytext2Exact"/>
          <w:b/>
          <w:sz w:val="24"/>
          <w:szCs w:val="24"/>
        </w:rPr>
        <w:t>C</w:t>
      </w:r>
      <w:r w:rsidRPr="006A7B2E">
        <w:rPr>
          <w:rStyle w:val="Bodytext2Exact"/>
          <w:sz w:val="24"/>
          <w:szCs w:val="24"/>
        </w:rPr>
        <w:t xml:space="preserve">. </w:t>
      </w:r>
      <w:r w:rsidR="00B86A6E" w:rsidRPr="006A7B2E">
        <w:rPr>
          <w:rStyle w:val="Bodytext2Exact"/>
          <w:position w:val="-30"/>
          <w:sz w:val="24"/>
          <w:szCs w:val="24"/>
          <w:lang w:val="en-US"/>
        </w:rPr>
        <w:object w:dxaOrig="960" w:dyaOrig="680" w14:anchorId="194926BF">
          <v:shape id="_x0000_i1062" type="#_x0000_t75" style="width:47.1pt;height:33.25pt" o:ole="">
            <v:imagedata r:id="rId82" o:title=""/>
          </v:shape>
          <o:OLEObject Type="Embed" ProgID="Equation.DSMT4" ShapeID="_x0000_i1062" DrawAspect="Content" ObjectID="_1677040118" r:id="rId83"/>
        </w:object>
      </w:r>
      <w:r w:rsidRPr="006A7B2E">
        <w:rPr>
          <w:rStyle w:val="Bodytext2Exact"/>
          <w:sz w:val="24"/>
          <w:szCs w:val="24"/>
        </w:rPr>
        <w:tab/>
      </w:r>
      <w:r w:rsidRPr="006A7B2E">
        <w:rPr>
          <w:rStyle w:val="Bodytext2Exact"/>
          <w:sz w:val="24"/>
          <w:szCs w:val="24"/>
        </w:rPr>
        <w:tab/>
      </w:r>
      <w:r w:rsidRPr="00C43BBF">
        <w:rPr>
          <w:rStyle w:val="Bodytext2Exact"/>
          <w:b/>
          <w:sz w:val="24"/>
          <w:szCs w:val="24"/>
          <w:u w:val="single"/>
        </w:rPr>
        <w:t>D</w:t>
      </w:r>
      <w:r w:rsidRPr="006A7B2E">
        <w:rPr>
          <w:rStyle w:val="Bodytext2Exact"/>
          <w:sz w:val="24"/>
          <w:szCs w:val="24"/>
        </w:rPr>
        <w:t xml:space="preserve">. </w:t>
      </w:r>
      <w:r w:rsidR="00B86A6E" w:rsidRPr="006A7B2E">
        <w:rPr>
          <w:rStyle w:val="Bodytext2Exact"/>
          <w:position w:val="-30"/>
          <w:sz w:val="24"/>
          <w:szCs w:val="24"/>
          <w:lang w:val="en-US"/>
        </w:rPr>
        <w:object w:dxaOrig="780" w:dyaOrig="680" w14:anchorId="26602F2D">
          <v:shape id="_x0000_i1063" type="#_x0000_t75" style="width:39.3pt;height:33.25pt" o:ole="">
            <v:imagedata r:id="rId84" o:title=""/>
          </v:shape>
          <o:OLEObject Type="Embed" ProgID="Equation.DSMT4" ShapeID="_x0000_i1063" DrawAspect="Content" ObjectID="_1677040119" r:id="rId85"/>
        </w:object>
      </w:r>
    </w:p>
    <w:p w14:paraId="6856A66E" w14:textId="77777777" w:rsidR="003048D7" w:rsidRDefault="003367DE" w:rsidP="003367DE">
      <w:pPr>
        <w:spacing w:line="276" w:lineRule="auto"/>
        <w:rPr>
          <w:b/>
        </w:rPr>
      </w:pPr>
      <w:r w:rsidRPr="006A7B2E">
        <w:rPr>
          <w:b/>
        </w:rPr>
        <w:t>HD.</w:t>
      </w:r>
      <w:r w:rsidR="003048D7" w:rsidRPr="003048D7">
        <w:rPr>
          <w:b/>
        </w:rPr>
        <w:t xml:space="preserve"> </w:t>
      </w:r>
      <w:r w:rsidR="003048D7" w:rsidRPr="006A7B2E">
        <w:rPr>
          <w:b/>
        </w:rPr>
        <w:t>Chọn D</w:t>
      </w:r>
    </w:p>
    <w:p w14:paraId="25A0C372" w14:textId="5F3BB8A1" w:rsidR="003367DE" w:rsidRPr="006A7B2E" w:rsidRDefault="003367DE" w:rsidP="003367DE">
      <w:pPr>
        <w:spacing w:line="276" w:lineRule="auto"/>
        <w:rPr>
          <w:b/>
        </w:rPr>
      </w:pPr>
      <w:r w:rsidRPr="006A7B2E">
        <w:rPr>
          <w:b/>
        </w:rPr>
        <w:t xml:space="preserve"> Ta có công thức máy biến áp</w:t>
      </w:r>
    </w:p>
    <w:p w14:paraId="2376A164" w14:textId="56F89AF5" w:rsidR="003367DE" w:rsidRPr="006A7B2E" w:rsidRDefault="003367DE" w:rsidP="00C43BBF">
      <w:pPr>
        <w:spacing w:line="276" w:lineRule="auto"/>
        <w:jc w:val="center"/>
        <w:rPr>
          <w:b/>
        </w:rPr>
      </w:pPr>
      <w:r w:rsidRPr="006A7B2E">
        <w:rPr>
          <w:b/>
          <w:position w:val="-30"/>
        </w:rPr>
        <w:object w:dxaOrig="2680" w:dyaOrig="680" w14:anchorId="1E9FB0B5">
          <v:shape id="_x0000_i1064" type="#_x0000_t75" style="width:134.05pt;height:33.25pt" o:ole="">
            <v:imagedata r:id="rId86" o:title=""/>
          </v:shape>
          <o:OLEObject Type="Embed" ProgID="Equation.DSMT4" ShapeID="_x0000_i1064" DrawAspect="Content" ObjectID="_1677040120" r:id="rId87"/>
        </w:object>
      </w:r>
    </w:p>
    <w:p w14:paraId="0958EC62" w14:textId="741A5698" w:rsidR="005178AB" w:rsidRPr="006A7B2E" w:rsidRDefault="00245D0E" w:rsidP="00FA00DD">
      <w:pPr>
        <w:pStyle w:val="Bodytext21"/>
        <w:shd w:val="clear" w:color="auto" w:fill="auto"/>
        <w:spacing w:before="0" w:line="276" w:lineRule="auto"/>
        <w:ind w:firstLine="0"/>
        <w:rPr>
          <w:sz w:val="24"/>
          <w:szCs w:val="24"/>
        </w:rPr>
      </w:pPr>
      <w:r w:rsidRPr="006A7B2E">
        <w:rPr>
          <w:b/>
          <w:bCs/>
          <w:sz w:val="24"/>
          <w:szCs w:val="24"/>
        </w:rPr>
        <w:t>Câu 1</w:t>
      </w:r>
      <w:r w:rsidR="00900925" w:rsidRPr="006A7B2E">
        <w:rPr>
          <w:b/>
          <w:bCs/>
          <w:sz w:val="24"/>
          <w:szCs w:val="24"/>
        </w:rPr>
        <w:t>8</w:t>
      </w:r>
      <w:r w:rsidRPr="006A7B2E">
        <w:rPr>
          <w:b/>
          <w:bCs/>
          <w:sz w:val="24"/>
          <w:szCs w:val="24"/>
        </w:rPr>
        <w:t>.</w:t>
      </w:r>
      <w:r w:rsidRPr="006A7B2E">
        <w:rPr>
          <w:rFonts w:eastAsia="Meiryo"/>
          <w:b/>
          <w:bCs/>
          <w:spacing w:val="-16"/>
          <w:sz w:val="24"/>
          <w:szCs w:val="24"/>
        </w:rPr>
        <w:t xml:space="preserve"> </w:t>
      </w:r>
      <w:r w:rsidR="005178AB" w:rsidRPr="006A7B2E">
        <w:rPr>
          <w:sz w:val="24"/>
          <w:szCs w:val="24"/>
        </w:rPr>
        <w:t xml:space="preserve">Một sợi dây dài </w:t>
      </w:r>
      <w:r w:rsidR="005178AB" w:rsidRPr="006A7B2E">
        <w:rPr>
          <w:rStyle w:val="Bodytext2115pt1"/>
          <w:i w:val="0"/>
          <w:color w:val="auto"/>
          <w:sz w:val="24"/>
          <w:szCs w:val="24"/>
        </w:rPr>
        <w:t>l</w:t>
      </w:r>
      <w:r w:rsidR="005178AB" w:rsidRPr="006A7B2E">
        <w:rPr>
          <w:rStyle w:val="Bodytext2115pt1"/>
          <w:color w:val="auto"/>
          <w:sz w:val="24"/>
          <w:szCs w:val="24"/>
        </w:rPr>
        <w:t xml:space="preserve"> </w:t>
      </w:r>
      <w:r w:rsidR="005178AB" w:rsidRPr="006A7B2E">
        <w:rPr>
          <w:sz w:val="24"/>
          <w:szCs w:val="24"/>
        </w:rPr>
        <w:t xml:space="preserve">có hai đầu cố định. Trên dây đang có sóng dừng với 4 bụng sóng. Sóng truyền trên dây có bước sóng là 20 cm. Giá trị của </w:t>
      </w:r>
      <w:r w:rsidR="005178AB" w:rsidRPr="006A7B2E">
        <w:rPr>
          <w:rStyle w:val="Bodytext2115pt1"/>
          <w:i w:val="0"/>
          <w:color w:val="auto"/>
          <w:sz w:val="24"/>
          <w:szCs w:val="24"/>
        </w:rPr>
        <w:t>l</w:t>
      </w:r>
      <w:r w:rsidR="005178AB" w:rsidRPr="006A7B2E">
        <w:rPr>
          <w:sz w:val="24"/>
          <w:szCs w:val="24"/>
        </w:rPr>
        <w:t xml:space="preserve"> là</w:t>
      </w:r>
    </w:p>
    <w:p w14:paraId="33711AE2" w14:textId="3353FC28" w:rsidR="005178AB" w:rsidRPr="006A7B2E" w:rsidRDefault="005178AB" w:rsidP="00132513">
      <w:pPr>
        <w:pStyle w:val="Bodytext21"/>
        <w:shd w:val="clear" w:color="auto" w:fill="auto"/>
        <w:spacing w:before="0" w:line="276" w:lineRule="auto"/>
        <w:ind w:left="425" w:firstLine="0"/>
        <w:jc w:val="left"/>
        <w:rPr>
          <w:sz w:val="24"/>
          <w:szCs w:val="24"/>
          <w:lang w:val="en-US"/>
        </w:rPr>
      </w:pPr>
      <w:r w:rsidRPr="006A7B2E">
        <w:rPr>
          <w:b/>
          <w:sz w:val="24"/>
          <w:szCs w:val="24"/>
          <w:lang w:val="pt-BR" w:eastAsia="en-US" w:bidi="en-US"/>
        </w:rPr>
        <w:t>A</w:t>
      </w:r>
      <w:r w:rsidRPr="006A7B2E">
        <w:rPr>
          <w:sz w:val="24"/>
          <w:szCs w:val="24"/>
          <w:lang w:val="pt-BR" w:eastAsia="en-US" w:bidi="en-US"/>
        </w:rPr>
        <w:t xml:space="preserve">. </w:t>
      </w:r>
      <w:r w:rsidRPr="006A7B2E">
        <w:rPr>
          <w:sz w:val="24"/>
          <w:szCs w:val="24"/>
        </w:rPr>
        <w:t>45</w:t>
      </w:r>
      <w:r w:rsidRPr="006A7B2E">
        <w:rPr>
          <w:sz w:val="24"/>
          <w:szCs w:val="24"/>
          <w:lang w:val="pt-BR"/>
        </w:rPr>
        <w:t xml:space="preserve"> </w:t>
      </w:r>
      <w:r w:rsidRPr="006A7B2E">
        <w:rPr>
          <w:sz w:val="24"/>
          <w:szCs w:val="24"/>
        </w:rPr>
        <w:t>cm</w:t>
      </w:r>
      <w:r w:rsidRPr="006A7B2E">
        <w:rPr>
          <w:sz w:val="24"/>
          <w:szCs w:val="24"/>
          <w:lang w:val="pt-BR"/>
        </w:rPr>
        <w:t>.</w:t>
      </w:r>
      <w:r w:rsidRPr="006A7B2E">
        <w:rPr>
          <w:sz w:val="24"/>
          <w:szCs w:val="24"/>
          <w:lang w:val="pt-BR"/>
        </w:rPr>
        <w:tab/>
      </w:r>
      <w:r w:rsidRPr="006A7B2E">
        <w:rPr>
          <w:sz w:val="24"/>
          <w:szCs w:val="24"/>
        </w:rPr>
        <w:tab/>
      </w:r>
      <w:r w:rsidR="00132513" w:rsidRPr="006A7B2E">
        <w:rPr>
          <w:sz w:val="24"/>
          <w:szCs w:val="24"/>
        </w:rPr>
        <w:tab/>
      </w:r>
      <w:r w:rsidR="00132513" w:rsidRPr="006A7B2E">
        <w:rPr>
          <w:sz w:val="24"/>
          <w:szCs w:val="24"/>
        </w:rPr>
        <w:tab/>
      </w:r>
      <w:r w:rsidRPr="006A7B2E">
        <w:rPr>
          <w:rStyle w:val="Bodytext2105pt2"/>
          <w:bCs w:val="0"/>
          <w:color w:val="auto"/>
          <w:sz w:val="24"/>
          <w:szCs w:val="24"/>
        </w:rPr>
        <w:t>B</w:t>
      </w:r>
      <w:r w:rsidRPr="006A7B2E">
        <w:rPr>
          <w:rStyle w:val="Bodytext2105pt2"/>
          <w:b w:val="0"/>
          <w:bCs w:val="0"/>
          <w:color w:val="auto"/>
          <w:sz w:val="24"/>
          <w:szCs w:val="24"/>
        </w:rPr>
        <w:t>.</w:t>
      </w:r>
      <w:r w:rsidRPr="006A7B2E">
        <w:rPr>
          <w:rStyle w:val="Bodytext2105pt2"/>
          <w:color w:val="auto"/>
          <w:sz w:val="24"/>
          <w:szCs w:val="24"/>
          <w:lang w:val="pt-BR"/>
        </w:rPr>
        <w:t xml:space="preserve"> </w:t>
      </w:r>
      <w:r w:rsidRPr="006A7B2E">
        <w:rPr>
          <w:sz w:val="24"/>
          <w:szCs w:val="24"/>
        </w:rPr>
        <w:t>90</w:t>
      </w:r>
      <w:r w:rsidRPr="006A7B2E">
        <w:rPr>
          <w:sz w:val="24"/>
          <w:szCs w:val="24"/>
          <w:lang w:val="pt-BR"/>
        </w:rPr>
        <w:t xml:space="preserve"> </w:t>
      </w:r>
      <w:r w:rsidRPr="006A7B2E">
        <w:rPr>
          <w:sz w:val="24"/>
          <w:szCs w:val="24"/>
        </w:rPr>
        <w:t>cm</w:t>
      </w:r>
      <w:r w:rsidRPr="006A7B2E">
        <w:rPr>
          <w:sz w:val="24"/>
          <w:szCs w:val="24"/>
          <w:lang w:val="pt-BR"/>
        </w:rPr>
        <w:t>.</w:t>
      </w:r>
      <w:r w:rsidRPr="006A7B2E">
        <w:rPr>
          <w:sz w:val="24"/>
          <w:szCs w:val="24"/>
          <w:lang w:val="pt-BR"/>
        </w:rPr>
        <w:tab/>
      </w:r>
      <w:r w:rsidRPr="006A7B2E">
        <w:rPr>
          <w:sz w:val="24"/>
          <w:szCs w:val="24"/>
        </w:rPr>
        <w:tab/>
      </w:r>
      <w:r w:rsidR="00564B6A" w:rsidRPr="006A7B2E">
        <w:rPr>
          <w:sz w:val="24"/>
          <w:szCs w:val="24"/>
        </w:rPr>
        <w:tab/>
      </w:r>
      <w:r w:rsidRPr="006A7B2E">
        <w:rPr>
          <w:rStyle w:val="Bodytext2Georgia1"/>
          <w:b/>
          <w:color w:val="auto"/>
          <w:sz w:val="24"/>
          <w:szCs w:val="24"/>
        </w:rPr>
        <w:t>C</w:t>
      </w:r>
      <w:r w:rsidRPr="006A7B2E">
        <w:rPr>
          <w:rStyle w:val="Bodytext2Georgia1"/>
          <w:color w:val="auto"/>
          <w:sz w:val="24"/>
          <w:szCs w:val="24"/>
        </w:rPr>
        <w:t xml:space="preserve">. </w:t>
      </w:r>
      <w:r w:rsidRPr="006A7B2E">
        <w:rPr>
          <w:sz w:val="24"/>
          <w:szCs w:val="24"/>
        </w:rPr>
        <w:t>80 cm.</w:t>
      </w:r>
      <w:r w:rsidRPr="006A7B2E">
        <w:rPr>
          <w:sz w:val="24"/>
          <w:szCs w:val="24"/>
        </w:rPr>
        <w:tab/>
      </w:r>
      <w:r w:rsidRPr="006A7B2E">
        <w:rPr>
          <w:sz w:val="24"/>
          <w:szCs w:val="24"/>
        </w:rPr>
        <w:tab/>
      </w:r>
      <w:r w:rsidRPr="00C43BBF">
        <w:rPr>
          <w:rStyle w:val="Bodytext2105pt2"/>
          <w:bCs w:val="0"/>
          <w:color w:val="auto"/>
          <w:sz w:val="24"/>
          <w:szCs w:val="24"/>
          <w:u w:val="single"/>
        </w:rPr>
        <w:t>D</w:t>
      </w:r>
      <w:r w:rsidRPr="006A7B2E">
        <w:rPr>
          <w:rStyle w:val="Bodytext2105pt2"/>
          <w:b w:val="0"/>
          <w:bCs w:val="0"/>
          <w:color w:val="auto"/>
          <w:sz w:val="24"/>
          <w:szCs w:val="24"/>
        </w:rPr>
        <w:t>.</w:t>
      </w:r>
      <w:r w:rsidRPr="006A7B2E">
        <w:rPr>
          <w:rStyle w:val="Bodytext2105pt2"/>
          <w:color w:val="auto"/>
          <w:sz w:val="24"/>
          <w:szCs w:val="24"/>
        </w:rPr>
        <w:t xml:space="preserve"> </w:t>
      </w:r>
      <w:r w:rsidRPr="006A7B2E">
        <w:rPr>
          <w:sz w:val="24"/>
          <w:szCs w:val="24"/>
        </w:rPr>
        <w:t>40 cm.</w:t>
      </w:r>
    </w:p>
    <w:p w14:paraId="7D25AEF8" w14:textId="77777777" w:rsidR="003048D7" w:rsidRDefault="00671F82" w:rsidP="00671F82">
      <w:pPr>
        <w:pStyle w:val="Bodytext21"/>
        <w:shd w:val="clear" w:color="auto" w:fill="auto"/>
        <w:spacing w:before="0" w:line="276" w:lineRule="auto"/>
        <w:ind w:firstLine="0"/>
        <w:jc w:val="left"/>
        <w:rPr>
          <w:sz w:val="24"/>
          <w:szCs w:val="24"/>
          <w:lang w:val="en-US"/>
        </w:rPr>
      </w:pPr>
      <w:r w:rsidRPr="006A7B2E">
        <w:rPr>
          <w:b/>
          <w:sz w:val="24"/>
          <w:szCs w:val="24"/>
          <w:lang w:val="pt-BR" w:eastAsia="en-US" w:bidi="en-US"/>
        </w:rPr>
        <w:t>HD</w:t>
      </w:r>
      <w:r w:rsidRPr="006A7B2E">
        <w:rPr>
          <w:sz w:val="24"/>
          <w:szCs w:val="24"/>
          <w:lang w:val="en-US"/>
        </w:rPr>
        <w:t xml:space="preserve">. </w:t>
      </w:r>
      <w:r w:rsidR="003048D7" w:rsidRPr="006A7B2E">
        <w:rPr>
          <w:b/>
        </w:rPr>
        <w:t>Chọn D</w:t>
      </w:r>
      <w:r w:rsidR="003048D7" w:rsidRPr="006A7B2E">
        <w:rPr>
          <w:sz w:val="24"/>
          <w:szCs w:val="24"/>
          <w:lang w:val="en-US"/>
        </w:rPr>
        <w:t xml:space="preserve"> </w:t>
      </w:r>
    </w:p>
    <w:p w14:paraId="6F5FF6F9" w14:textId="29B664A5" w:rsidR="00671F82" w:rsidRPr="006A7B2E" w:rsidRDefault="00671F82" w:rsidP="00671F82">
      <w:pPr>
        <w:pStyle w:val="Bodytext21"/>
        <w:shd w:val="clear" w:color="auto" w:fill="auto"/>
        <w:spacing w:before="0" w:line="276" w:lineRule="auto"/>
        <w:ind w:firstLine="0"/>
        <w:jc w:val="left"/>
        <w:rPr>
          <w:sz w:val="24"/>
          <w:szCs w:val="24"/>
          <w:lang w:val="en-US"/>
        </w:rPr>
      </w:pPr>
      <w:r w:rsidRPr="006A7B2E">
        <w:rPr>
          <w:sz w:val="24"/>
          <w:szCs w:val="24"/>
          <w:lang w:val="en-US"/>
        </w:rPr>
        <w:t>Ta có</w:t>
      </w:r>
    </w:p>
    <w:p w14:paraId="446E95AD" w14:textId="289E7AB4" w:rsidR="00671F82" w:rsidRPr="006A7B2E" w:rsidRDefault="00671F82" w:rsidP="00132513">
      <w:pPr>
        <w:pStyle w:val="Bodytext21"/>
        <w:shd w:val="clear" w:color="auto" w:fill="auto"/>
        <w:spacing w:before="0" w:line="276" w:lineRule="auto"/>
        <w:ind w:left="425" w:firstLine="0"/>
        <w:jc w:val="left"/>
        <w:rPr>
          <w:sz w:val="24"/>
          <w:szCs w:val="24"/>
          <w:lang w:val="en-US"/>
        </w:rPr>
      </w:pPr>
      <w:r w:rsidRPr="006A7B2E">
        <w:rPr>
          <w:position w:val="-24"/>
          <w:sz w:val="24"/>
          <w:szCs w:val="24"/>
          <w:lang w:val="en-US"/>
        </w:rPr>
        <w:object w:dxaOrig="2340" w:dyaOrig="620" w14:anchorId="414775B3">
          <v:shape id="_x0000_i1065" type="#_x0000_t75" style="width:116.85pt;height:31pt" o:ole="">
            <v:imagedata r:id="rId88" o:title=""/>
          </v:shape>
          <o:OLEObject Type="Embed" ProgID="Equation.DSMT4" ShapeID="_x0000_i1065" DrawAspect="Content" ObjectID="_1677040121" r:id="rId89"/>
        </w:object>
      </w:r>
      <w:r w:rsidRPr="006A7B2E">
        <w:rPr>
          <w:sz w:val="24"/>
          <w:szCs w:val="24"/>
          <w:lang w:val="en-US"/>
        </w:rPr>
        <w:t xml:space="preserve"> </w:t>
      </w:r>
    </w:p>
    <w:p w14:paraId="3B23F727" w14:textId="090E865D" w:rsidR="00231677" w:rsidRPr="006A7B2E" w:rsidRDefault="00422E10" w:rsidP="00FA00DD">
      <w:pPr>
        <w:spacing w:line="276" w:lineRule="auto"/>
        <w:jc w:val="both"/>
        <w:rPr>
          <w:lang w:val="vi-VN"/>
        </w:rPr>
      </w:pPr>
      <w:r w:rsidRPr="006A7B2E">
        <w:rPr>
          <w:b/>
          <w:bCs/>
          <w:lang w:val="vi-VN"/>
        </w:rPr>
        <w:t>Câu 1</w:t>
      </w:r>
      <w:r w:rsidR="00900925" w:rsidRPr="006A7B2E">
        <w:rPr>
          <w:b/>
          <w:bCs/>
          <w:lang w:val="vi-VN"/>
        </w:rPr>
        <w:t>9</w:t>
      </w:r>
      <w:r w:rsidRPr="006A7B2E">
        <w:rPr>
          <w:b/>
          <w:bCs/>
          <w:lang w:val="vi-VN"/>
        </w:rPr>
        <w:t xml:space="preserve">. </w:t>
      </w:r>
      <w:r w:rsidR="00231677" w:rsidRPr="006A7B2E">
        <w:rPr>
          <w:lang w:val="vi-VN"/>
        </w:rPr>
        <w:t xml:space="preserve">Một sóng điện từ có tần số 75 </w:t>
      </w:r>
      <w:r w:rsidR="00231677" w:rsidRPr="006A7B2E">
        <w:rPr>
          <w:lang w:val="vi-VN" w:bidi="en-US"/>
        </w:rPr>
        <w:t xml:space="preserve">kHz </w:t>
      </w:r>
      <w:r w:rsidR="00231677" w:rsidRPr="006A7B2E">
        <w:rPr>
          <w:lang w:val="vi-VN"/>
        </w:rPr>
        <w:t xml:space="preserve">đang lan truyền trong chân không. Lấy </w:t>
      </w:r>
      <w:r w:rsidR="00231677" w:rsidRPr="006A7B2E">
        <w:rPr>
          <w:iCs/>
          <w:lang w:val="vi-VN"/>
        </w:rPr>
        <w:t>c</w:t>
      </w:r>
      <w:r w:rsidR="00231677" w:rsidRPr="006A7B2E">
        <w:rPr>
          <w:lang w:val="vi-VN"/>
        </w:rPr>
        <w:t xml:space="preserve"> = 3.10</w:t>
      </w:r>
      <w:r w:rsidR="00231677" w:rsidRPr="006A7B2E">
        <w:rPr>
          <w:vertAlign w:val="superscript"/>
          <w:lang w:val="vi-VN"/>
        </w:rPr>
        <w:t>8</w:t>
      </w:r>
      <w:r w:rsidR="00231677" w:rsidRPr="006A7B2E">
        <w:rPr>
          <w:lang w:val="vi-VN"/>
        </w:rPr>
        <w:t xml:space="preserve"> m/s. Sóng này có bước sóng là</w:t>
      </w:r>
    </w:p>
    <w:p w14:paraId="6DCD6FED" w14:textId="3129F1EB" w:rsidR="00231677" w:rsidRPr="006A7B2E" w:rsidRDefault="00231677" w:rsidP="00132513">
      <w:pPr>
        <w:pStyle w:val="Bodytext21"/>
        <w:shd w:val="clear" w:color="auto" w:fill="auto"/>
        <w:spacing w:before="0" w:line="276" w:lineRule="auto"/>
        <w:ind w:left="425" w:firstLine="0"/>
        <w:jc w:val="left"/>
        <w:rPr>
          <w:sz w:val="24"/>
          <w:szCs w:val="24"/>
          <w:lang w:val="pt-BR"/>
        </w:rPr>
      </w:pPr>
      <w:r w:rsidRPr="006A7B2E">
        <w:rPr>
          <w:b/>
          <w:sz w:val="24"/>
          <w:szCs w:val="24"/>
          <w:lang w:eastAsia="en-US" w:bidi="en-US"/>
        </w:rPr>
        <w:t>A</w:t>
      </w:r>
      <w:r w:rsidRPr="006A7B2E">
        <w:rPr>
          <w:sz w:val="24"/>
          <w:szCs w:val="24"/>
          <w:lang w:eastAsia="en-US" w:bidi="en-US"/>
        </w:rPr>
        <w:t xml:space="preserve">. 0,5 </w:t>
      </w:r>
      <w:r w:rsidRPr="006A7B2E">
        <w:rPr>
          <w:sz w:val="24"/>
          <w:szCs w:val="24"/>
          <w:lang w:val="pt-BR" w:eastAsia="en-US" w:bidi="en-US"/>
        </w:rPr>
        <w:t>m.</w:t>
      </w:r>
      <w:r w:rsidRPr="006A7B2E">
        <w:rPr>
          <w:sz w:val="24"/>
          <w:szCs w:val="24"/>
          <w:lang w:val="pt-BR" w:eastAsia="en-US" w:bidi="en-US"/>
        </w:rPr>
        <w:tab/>
      </w:r>
      <w:r w:rsidRPr="006A7B2E">
        <w:rPr>
          <w:sz w:val="24"/>
          <w:szCs w:val="24"/>
          <w:lang w:val="pt-BR" w:eastAsia="en-US" w:bidi="en-US"/>
        </w:rPr>
        <w:tab/>
      </w:r>
      <w:r w:rsidR="00132513" w:rsidRPr="006A7B2E">
        <w:rPr>
          <w:sz w:val="24"/>
          <w:szCs w:val="24"/>
          <w:lang w:val="pt-BR" w:eastAsia="en-US" w:bidi="en-US"/>
        </w:rPr>
        <w:tab/>
      </w:r>
      <w:r w:rsidR="00132513" w:rsidRPr="006A7B2E">
        <w:rPr>
          <w:sz w:val="24"/>
          <w:szCs w:val="24"/>
          <w:lang w:val="pt-BR" w:eastAsia="en-US" w:bidi="en-US"/>
        </w:rPr>
        <w:tab/>
      </w:r>
      <w:r w:rsidRPr="006A7B2E">
        <w:rPr>
          <w:rStyle w:val="Bodytext2105pt2"/>
          <w:bCs w:val="0"/>
          <w:color w:val="auto"/>
          <w:sz w:val="24"/>
          <w:szCs w:val="24"/>
        </w:rPr>
        <w:t>B</w:t>
      </w:r>
      <w:r w:rsidRPr="006A7B2E">
        <w:rPr>
          <w:rStyle w:val="Bodytext2105pt2"/>
          <w:b w:val="0"/>
          <w:bCs w:val="0"/>
          <w:color w:val="auto"/>
          <w:sz w:val="24"/>
          <w:szCs w:val="24"/>
          <w:lang w:val="pt-BR"/>
        </w:rPr>
        <w:t xml:space="preserve">. </w:t>
      </w:r>
      <w:r w:rsidRPr="006A7B2E">
        <w:rPr>
          <w:sz w:val="24"/>
          <w:szCs w:val="24"/>
          <w:lang w:val="pt-BR" w:eastAsia="en-US" w:bidi="en-US"/>
        </w:rPr>
        <w:t>2000 m.</w:t>
      </w:r>
      <w:r w:rsidRPr="006A7B2E">
        <w:rPr>
          <w:sz w:val="24"/>
          <w:szCs w:val="24"/>
          <w:lang w:val="pt-BR" w:eastAsia="en-US" w:bidi="en-US"/>
        </w:rPr>
        <w:tab/>
      </w:r>
      <w:r w:rsidRPr="006A7B2E">
        <w:rPr>
          <w:sz w:val="24"/>
          <w:szCs w:val="24"/>
          <w:lang w:val="pt-BR" w:eastAsia="en-US" w:bidi="en-US"/>
        </w:rPr>
        <w:tab/>
      </w:r>
      <w:r w:rsidR="00564B6A" w:rsidRPr="006A7B2E">
        <w:rPr>
          <w:sz w:val="24"/>
          <w:szCs w:val="24"/>
          <w:lang w:val="pt-BR" w:eastAsia="en-US" w:bidi="en-US"/>
        </w:rPr>
        <w:tab/>
      </w:r>
      <w:r w:rsidRPr="00C43BBF">
        <w:rPr>
          <w:rStyle w:val="Bodytext2Georgia1"/>
          <w:b/>
          <w:color w:val="auto"/>
          <w:sz w:val="24"/>
          <w:szCs w:val="24"/>
          <w:u w:val="single"/>
        </w:rPr>
        <w:t>C</w:t>
      </w:r>
      <w:r w:rsidRPr="006A7B2E">
        <w:rPr>
          <w:rStyle w:val="Bodytext2Georgia1"/>
          <w:color w:val="auto"/>
          <w:sz w:val="24"/>
          <w:szCs w:val="24"/>
        </w:rPr>
        <w:t xml:space="preserve">. </w:t>
      </w:r>
      <w:r w:rsidRPr="006A7B2E">
        <w:rPr>
          <w:sz w:val="24"/>
          <w:szCs w:val="24"/>
          <w:lang w:val="pt-BR" w:eastAsia="en-US" w:bidi="en-US"/>
        </w:rPr>
        <w:t>4000 m.</w:t>
      </w:r>
      <w:r w:rsidRPr="006A7B2E">
        <w:rPr>
          <w:sz w:val="24"/>
          <w:szCs w:val="24"/>
          <w:lang w:val="pt-BR" w:eastAsia="en-US" w:bidi="en-US"/>
        </w:rPr>
        <w:tab/>
      </w:r>
      <w:r w:rsidRPr="006A7B2E">
        <w:rPr>
          <w:sz w:val="24"/>
          <w:szCs w:val="24"/>
          <w:lang w:val="pt-BR" w:eastAsia="en-US" w:bidi="en-US"/>
        </w:rPr>
        <w:tab/>
      </w:r>
      <w:r w:rsidRPr="006A7B2E">
        <w:rPr>
          <w:rStyle w:val="Bodytext2105pt2"/>
          <w:bCs w:val="0"/>
          <w:color w:val="auto"/>
          <w:sz w:val="24"/>
          <w:szCs w:val="24"/>
        </w:rPr>
        <w:t>D</w:t>
      </w:r>
      <w:r w:rsidRPr="006A7B2E">
        <w:rPr>
          <w:rStyle w:val="Bodytext2105pt2"/>
          <w:b w:val="0"/>
          <w:bCs w:val="0"/>
          <w:color w:val="auto"/>
          <w:sz w:val="24"/>
          <w:szCs w:val="24"/>
        </w:rPr>
        <w:t>.</w:t>
      </w:r>
      <w:r w:rsidRPr="006A7B2E">
        <w:rPr>
          <w:rStyle w:val="Bodytext2105pt2"/>
          <w:color w:val="auto"/>
          <w:sz w:val="24"/>
          <w:szCs w:val="24"/>
        </w:rPr>
        <w:t xml:space="preserve"> </w:t>
      </w:r>
      <w:r w:rsidRPr="006A7B2E">
        <w:rPr>
          <w:sz w:val="24"/>
          <w:szCs w:val="24"/>
        </w:rPr>
        <w:t>0,25</w:t>
      </w:r>
      <w:r w:rsidRPr="006A7B2E">
        <w:rPr>
          <w:sz w:val="24"/>
          <w:szCs w:val="24"/>
          <w:lang w:val="pt-BR"/>
        </w:rPr>
        <w:t xml:space="preserve"> </w:t>
      </w:r>
      <w:r w:rsidRPr="006A7B2E">
        <w:rPr>
          <w:sz w:val="24"/>
          <w:szCs w:val="24"/>
        </w:rPr>
        <w:t>m</w:t>
      </w:r>
      <w:r w:rsidRPr="006A7B2E">
        <w:rPr>
          <w:sz w:val="24"/>
          <w:szCs w:val="24"/>
          <w:lang w:val="pt-BR"/>
        </w:rPr>
        <w:t>.</w:t>
      </w:r>
    </w:p>
    <w:p w14:paraId="62349C59" w14:textId="5C3F7555" w:rsidR="003048D7" w:rsidRDefault="00671F82" w:rsidP="00671F82">
      <w:pPr>
        <w:pStyle w:val="Bodytext21"/>
        <w:shd w:val="clear" w:color="auto" w:fill="auto"/>
        <w:spacing w:before="0" w:line="276" w:lineRule="auto"/>
        <w:ind w:firstLine="0"/>
        <w:jc w:val="left"/>
        <w:rPr>
          <w:sz w:val="24"/>
          <w:szCs w:val="24"/>
          <w:lang w:val="en-US"/>
        </w:rPr>
      </w:pPr>
      <w:r w:rsidRPr="006A7B2E">
        <w:rPr>
          <w:b/>
          <w:sz w:val="24"/>
          <w:szCs w:val="24"/>
          <w:lang w:val="pt-BR" w:eastAsia="en-US" w:bidi="en-US"/>
        </w:rPr>
        <w:t>HD</w:t>
      </w:r>
      <w:r w:rsidRPr="006A7B2E">
        <w:rPr>
          <w:sz w:val="24"/>
          <w:szCs w:val="24"/>
          <w:lang w:val="en-US"/>
        </w:rPr>
        <w:t xml:space="preserve">. </w:t>
      </w:r>
      <w:r w:rsidR="003048D7" w:rsidRPr="006A7B2E">
        <w:rPr>
          <w:b/>
        </w:rPr>
        <w:t xml:space="preserve">Chọn </w:t>
      </w:r>
      <w:r w:rsidR="003048D7">
        <w:rPr>
          <w:b/>
          <w:lang w:val="en-US"/>
        </w:rPr>
        <w:t>C</w:t>
      </w:r>
      <w:r w:rsidR="003048D7" w:rsidRPr="006A7B2E">
        <w:rPr>
          <w:sz w:val="24"/>
          <w:szCs w:val="24"/>
          <w:lang w:val="en-US"/>
        </w:rPr>
        <w:t xml:space="preserve"> </w:t>
      </w:r>
    </w:p>
    <w:p w14:paraId="398E7C8C" w14:textId="175EEB4F" w:rsidR="00671F82" w:rsidRPr="006A7B2E" w:rsidRDefault="00671F82" w:rsidP="00671F82">
      <w:pPr>
        <w:pStyle w:val="Bodytext21"/>
        <w:shd w:val="clear" w:color="auto" w:fill="auto"/>
        <w:spacing w:before="0" w:line="276" w:lineRule="auto"/>
        <w:ind w:firstLine="0"/>
        <w:jc w:val="left"/>
        <w:rPr>
          <w:sz w:val="24"/>
          <w:szCs w:val="24"/>
          <w:lang w:val="en-US"/>
        </w:rPr>
      </w:pPr>
      <w:r w:rsidRPr="006A7B2E">
        <w:rPr>
          <w:sz w:val="24"/>
          <w:szCs w:val="24"/>
          <w:lang w:val="en-US"/>
        </w:rPr>
        <w:t>Ta có</w:t>
      </w:r>
    </w:p>
    <w:p w14:paraId="2A4CCCC5" w14:textId="77777777" w:rsidR="00671F82" w:rsidRPr="006A7B2E" w:rsidRDefault="00671F82" w:rsidP="00671F82">
      <w:pPr>
        <w:pStyle w:val="Bodytext21"/>
        <w:shd w:val="clear" w:color="auto" w:fill="auto"/>
        <w:spacing w:before="0" w:line="276" w:lineRule="auto"/>
        <w:ind w:left="425" w:firstLine="0"/>
        <w:jc w:val="left"/>
        <w:rPr>
          <w:sz w:val="24"/>
          <w:szCs w:val="24"/>
          <w:lang w:val="en-US"/>
        </w:rPr>
      </w:pPr>
      <w:r w:rsidRPr="006A7B2E">
        <w:rPr>
          <w:position w:val="-14"/>
          <w:sz w:val="24"/>
          <w:szCs w:val="24"/>
          <w:lang w:val="en-US"/>
        </w:rPr>
        <w:object w:dxaOrig="1939" w:dyaOrig="400" w14:anchorId="3AE335AA">
          <v:shape id="_x0000_i1066" type="#_x0000_t75" style="width:96.9pt;height:19.95pt" o:ole="">
            <v:imagedata r:id="rId90" o:title=""/>
          </v:shape>
          <o:OLEObject Type="Embed" ProgID="Equation.DSMT4" ShapeID="_x0000_i1066" DrawAspect="Content" ObjectID="_1677040122" r:id="rId91"/>
        </w:object>
      </w:r>
      <w:r w:rsidRPr="006A7B2E">
        <w:rPr>
          <w:sz w:val="24"/>
          <w:szCs w:val="24"/>
          <w:lang w:val="en-US"/>
        </w:rPr>
        <w:t xml:space="preserve"> </w:t>
      </w:r>
    </w:p>
    <w:p w14:paraId="527FAEAA" w14:textId="2EC4BB58" w:rsidR="00B528C5" w:rsidRPr="006A7B2E" w:rsidRDefault="00422E10" w:rsidP="00FA00DD">
      <w:pPr>
        <w:spacing w:line="276" w:lineRule="auto"/>
        <w:jc w:val="both"/>
        <w:rPr>
          <w:lang w:val="vi-VN"/>
        </w:rPr>
      </w:pPr>
      <w:r w:rsidRPr="006A7B2E">
        <w:rPr>
          <w:b/>
          <w:bCs/>
          <w:lang w:val="pt-BR"/>
        </w:rPr>
        <w:t xml:space="preserve">Câu </w:t>
      </w:r>
      <w:r w:rsidR="00900925" w:rsidRPr="006A7B2E">
        <w:rPr>
          <w:b/>
          <w:bCs/>
          <w:lang w:val="pt-BR"/>
        </w:rPr>
        <w:t>20</w:t>
      </w:r>
      <w:r w:rsidRPr="006A7B2E">
        <w:rPr>
          <w:b/>
          <w:bCs/>
          <w:lang w:val="pt-BR"/>
        </w:rPr>
        <w:t xml:space="preserve">. </w:t>
      </w:r>
      <w:r w:rsidR="00B528C5" w:rsidRPr="006A7B2E">
        <w:rPr>
          <w:lang w:val="vi-VN"/>
        </w:rPr>
        <w:t>Trong thí nghiệm Y-âng về giao thoa ánh sáng, người ta sử dụng nguồn sáng gồm các ánh sáng đơn sắc đỏ, vàng, chàm và lam. Vân sáng gần vân trung tâm nhất là vân sáng của ánh sáng màu</w:t>
      </w:r>
      <w:r w:rsidR="00816427" w:rsidRPr="006A7B2E">
        <w:rPr>
          <w:lang w:val="vi-VN"/>
        </w:rPr>
        <w:t>:</w:t>
      </w:r>
    </w:p>
    <w:p w14:paraId="075C96C0" w14:textId="6E077932" w:rsidR="00B528C5" w:rsidRPr="006A7B2E" w:rsidRDefault="00B528C5" w:rsidP="00132513">
      <w:pPr>
        <w:spacing w:line="276" w:lineRule="auto"/>
        <w:ind w:left="425"/>
      </w:pPr>
      <w:r w:rsidRPr="006A7B2E">
        <w:rPr>
          <w:b/>
          <w:lang w:val="vi-VN"/>
        </w:rPr>
        <w:t>A</w:t>
      </w:r>
      <w:r w:rsidRPr="006A7B2E">
        <w:rPr>
          <w:lang w:val="vi-VN"/>
        </w:rPr>
        <w:t xml:space="preserve">. vàng. </w:t>
      </w:r>
      <w:r w:rsidRPr="006A7B2E">
        <w:rPr>
          <w:lang w:val="vi-VN"/>
        </w:rPr>
        <w:tab/>
      </w:r>
      <w:r w:rsidR="00564B6A" w:rsidRPr="006A7B2E">
        <w:rPr>
          <w:lang w:val="vi-VN"/>
        </w:rPr>
        <w:tab/>
      </w:r>
      <w:r w:rsidR="00132513" w:rsidRPr="006A7B2E">
        <w:rPr>
          <w:lang w:val="vi-VN"/>
        </w:rPr>
        <w:tab/>
      </w:r>
      <w:r w:rsidR="00132513" w:rsidRPr="006A7B2E">
        <w:rPr>
          <w:lang w:val="vi-VN"/>
        </w:rPr>
        <w:tab/>
      </w:r>
      <w:r w:rsidRPr="006A7B2E">
        <w:rPr>
          <w:b/>
          <w:lang w:val="vi-VN"/>
        </w:rPr>
        <w:t>B</w:t>
      </w:r>
      <w:r w:rsidRPr="006A7B2E">
        <w:rPr>
          <w:lang w:val="vi-VN"/>
        </w:rPr>
        <w:t xml:space="preserve">. lam. </w:t>
      </w:r>
      <w:r w:rsidRPr="006A7B2E">
        <w:rPr>
          <w:lang w:val="vi-VN"/>
        </w:rPr>
        <w:tab/>
      </w:r>
      <w:r w:rsidRPr="006A7B2E">
        <w:rPr>
          <w:lang w:val="vi-VN"/>
        </w:rPr>
        <w:tab/>
      </w:r>
      <w:r w:rsidRPr="006A7B2E">
        <w:rPr>
          <w:lang w:val="pt-BR"/>
        </w:rPr>
        <w:t xml:space="preserve">            </w:t>
      </w:r>
      <w:r w:rsidRPr="006A7B2E">
        <w:rPr>
          <w:b/>
          <w:lang w:val="vi-VN"/>
        </w:rPr>
        <w:t>C</w:t>
      </w:r>
      <w:r w:rsidRPr="006A7B2E">
        <w:rPr>
          <w:lang w:val="vi-VN"/>
        </w:rPr>
        <w:t xml:space="preserve">. đỏ. </w:t>
      </w:r>
      <w:r w:rsidRPr="006A7B2E">
        <w:rPr>
          <w:lang w:val="vi-VN"/>
        </w:rPr>
        <w:tab/>
      </w:r>
      <w:r w:rsidRPr="006A7B2E">
        <w:rPr>
          <w:lang w:val="vi-VN"/>
        </w:rPr>
        <w:tab/>
      </w:r>
      <w:r w:rsidR="00132513" w:rsidRPr="006A7B2E">
        <w:rPr>
          <w:lang w:val="vi-VN"/>
        </w:rPr>
        <w:tab/>
      </w:r>
      <w:r w:rsidRPr="00C43BBF">
        <w:rPr>
          <w:b/>
          <w:u w:val="single"/>
          <w:lang w:val="vi-VN"/>
        </w:rPr>
        <w:t>D</w:t>
      </w:r>
      <w:r w:rsidRPr="006A7B2E">
        <w:rPr>
          <w:lang w:val="vi-VN"/>
        </w:rPr>
        <w:t>. chàm.</w:t>
      </w:r>
    </w:p>
    <w:p w14:paraId="6DF3E99B" w14:textId="77777777" w:rsidR="00671F82" w:rsidRPr="006A7B2E" w:rsidRDefault="00671F82" w:rsidP="00671F82">
      <w:pPr>
        <w:pStyle w:val="Bodytext21"/>
        <w:shd w:val="clear" w:color="auto" w:fill="auto"/>
        <w:spacing w:before="0" w:line="276" w:lineRule="auto"/>
        <w:ind w:firstLine="0"/>
        <w:jc w:val="left"/>
        <w:rPr>
          <w:sz w:val="24"/>
          <w:szCs w:val="24"/>
          <w:lang w:val="en-US"/>
        </w:rPr>
      </w:pPr>
      <w:r w:rsidRPr="006A7B2E">
        <w:rPr>
          <w:b/>
          <w:sz w:val="24"/>
          <w:szCs w:val="24"/>
          <w:lang w:val="pt-BR" w:eastAsia="en-US" w:bidi="en-US"/>
        </w:rPr>
        <w:t>HD</w:t>
      </w:r>
      <w:r w:rsidRPr="006A7B2E">
        <w:rPr>
          <w:sz w:val="24"/>
          <w:szCs w:val="24"/>
          <w:lang w:val="en-US"/>
        </w:rPr>
        <w:t>. Ta có</w:t>
      </w:r>
    </w:p>
    <w:p w14:paraId="4155C0A4" w14:textId="77777777" w:rsidR="00671F82" w:rsidRPr="006A7B2E" w:rsidRDefault="001F7EE4" w:rsidP="00671F82">
      <w:pPr>
        <w:pStyle w:val="Bodytext21"/>
        <w:shd w:val="clear" w:color="auto" w:fill="auto"/>
        <w:spacing w:before="0" w:line="276" w:lineRule="auto"/>
        <w:ind w:left="425" w:firstLine="0"/>
        <w:jc w:val="left"/>
        <w:rPr>
          <w:sz w:val="24"/>
          <w:szCs w:val="24"/>
          <w:lang w:val="en-US"/>
        </w:rPr>
      </w:pPr>
      <w:r w:rsidRPr="006A7B2E">
        <w:rPr>
          <w:position w:val="-46"/>
          <w:sz w:val="24"/>
          <w:szCs w:val="24"/>
          <w:lang w:val="en-US"/>
        </w:rPr>
        <w:object w:dxaOrig="3760" w:dyaOrig="1040" w14:anchorId="6C3FFDAE">
          <v:shape id="_x0000_i1067" type="#_x0000_t75" style="width:187.75pt;height:52.05pt" o:ole="">
            <v:imagedata r:id="rId92" o:title=""/>
          </v:shape>
          <o:OLEObject Type="Embed" ProgID="Equation.DSMT4" ShapeID="_x0000_i1067" DrawAspect="Content" ObjectID="_1677040123" r:id="rId93"/>
        </w:object>
      </w:r>
      <w:r w:rsidR="00671F82" w:rsidRPr="006A7B2E">
        <w:rPr>
          <w:sz w:val="24"/>
          <w:szCs w:val="24"/>
          <w:lang w:val="en-US"/>
        </w:rPr>
        <w:t xml:space="preserve"> </w:t>
      </w:r>
    </w:p>
    <w:p w14:paraId="3A310826" w14:textId="4B3AFD5B" w:rsidR="00BE2561" w:rsidRPr="006A7B2E" w:rsidRDefault="00BE2561" w:rsidP="00FA00DD">
      <w:pPr>
        <w:tabs>
          <w:tab w:val="left" w:pos="180"/>
          <w:tab w:val="left" w:pos="2520"/>
          <w:tab w:val="left" w:pos="5040"/>
          <w:tab w:val="left" w:pos="7371"/>
        </w:tabs>
        <w:contextualSpacing/>
        <w:jc w:val="both"/>
        <w:rPr>
          <w:lang w:val="fr-FR"/>
        </w:rPr>
      </w:pPr>
      <w:r w:rsidRPr="006A7B2E">
        <w:rPr>
          <w:b/>
          <w:bCs/>
          <w:lang w:val="fr-FR"/>
        </w:rPr>
        <w:t xml:space="preserve">Câu </w:t>
      </w:r>
      <w:r w:rsidR="00900925" w:rsidRPr="006A7B2E">
        <w:rPr>
          <w:b/>
          <w:bCs/>
          <w:lang w:val="fr-FR"/>
        </w:rPr>
        <w:t>2</w:t>
      </w:r>
      <w:r w:rsidRPr="006A7B2E">
        <w:rPr>
          <w:b/>
          <w:bCs/>
          <w:lang w:val="fr-FR"/>
        </w:rPr>
        <w:t xml:space="preserve">1. </w:t>
      </w:r>
      <w:r w:rsidRPr="006A7B2E">
        <w:rPr>
          <w:lang w:val="fr-FR"/>
        </w:rPr>
        <w:t xml:space="preserve">Cho hai dao động cùng phương, có phương trình lần lượt là </w:t>
      </w:r>
      <w:r w:rsidRPr="006A7B2E">
        <w:rPr>
          <w:position w:val="-14"/>
        </w:rPr>
        <w:object w:dxaOrig="2980" w:dyaOrig="400" w14:anchorId="7A2B1E42">
          <v:shape id="_x0000_i1068" type="#_x0000_t75" style="width:148.45pt;height:21.05pt" o:ole="">
            <v:imagedata r:id="rId94" o:title=""/>
          </v:shape>
          <o:OLEObject Type="Embed" ProgID="Equation.DSMT4" ShapeID="_x0000_i1068" DrawAspect="Content" ObjectID="_1677040124" r:id="rId95"/>
        </w:object>
      </w:r>
      <w:r w:rsidRPr="006A7B2E">
        <w:rPr>
          <w:lang w:val="fr-FR"/>
        </w:rPr>
        <w:t xml:space="preserve"> </w:t>
      </w:r>
      <w:r w:rsidRPr="006A7B2E">
        <w:rPr>
          <w:position w:val="-12"/>
        </w:rPr>
        <w:object w:dxaOrig="2480" w:dyaOrig="360" w14:anchorId="4A7D0B8D">
          <v:shape id="_x0000_i1069" type="#_x0000_t75" style="width:124.05pt;height:18.3pt" o:ole="">
            <v:imagedata r:id="rId96" o:title=""/>
          </v:shape>
          <o:OLEObject Type="Embed" ProgID="Equation.DSMT4" ShapeID="_x0000_i1069" DrawAspect="Content" ObjectID="_1677040125" r:id="rId97"/>
        </w:object>
      </w:r>
      <w:r w:rsidRPr="006A7B2E">
        <w:rPr>
          <w:lang w:val="fr-FR"/>
        </w:rPr>
        <w:t>(cm). Độ lệch pha của hai dao động có độ lớn là</w:t>
      </w:r>
    </w:p>
    <w:p w14:paraId="0612712D" w14:textId="501DD127" w:rsidR="00BE2561" w:rsidRPr="006A7B2E" w:rsidRDefault="00BE2561" w:rsidP="00132513">
      <w:pPr>
        <w:ind w:left="425"/>
        <w:contextualSpacing/>
        <w:rPr>
          <w:lang w:val="fr-FR"/>
        </w:rPr>
      </w:pPr>
      <w:r w:rsidRPr="006A7B2E">
        <w:rPr>
          <w:b/>
          <w:lang w:val="fr-FR"/>
        </w:rPr>
        <w:t>A.</w:t>
      </w:r>
      <w:r w:rsidRPr="006A7B2E">
        <w:rPr>
          <w:lang w:val="fr-FR"/>
        </w:rPr>
        <w:t xml:space="preserve"> 0.</w:t>
      </w:r>
      <w:r w:rsidRPr="006A7B2E">
        <w:rPr>
          <w:b/>
          <w:lang w:val="fr-FR"/>
        </w:rPr>
        <w:tab/>
      </w:r>
      <w:r w:rsidR="00564B6A" w:rsidRPr="006A7B2E">
        <w:rPr>
          <w:b/>
          <w:lang w:val="fr-FR"/>
        </w:rPr>
        <w:tab/>
      </w:r>
      <w:r w:rsidR="00132513" w:rsidRPr="006A7B2E">
        <w:rPr>
          <w:b/>
          <w:lang w:val="fr-FR"/>
        </w:rPr>
        <w:tab/>
      </w:r>
      <w:r w:rsidR="00132513" w:rsidRPr="006A7B2E">
        <w:rPr>
          <w:b/>
          <w:lang w:val="fr-FR"/>
        </w:rPr>
        <w:tab/>
      </w:r>
      <w:r w:rsidRPr="006A7B2E">
        <w:rPr>
          <w:b/>
          <w:lang w:val="fr-FR"/>
        </w:rPr>
        <w:t>B.</w:t>
      </w:r>
      <w:r w:rsidRPr="006A7B2E">
        <w:rPr>
          <w:b/>
          <w:position w:val="-10"/>
        </w:rPr>
        <w:object w:dxaOrig="639" w:dyaOrig="320" w14:anchorId="0D5C3216">
          <v:shape id="_x0000_i1070" type="#_x0000_t75" style="width:31.55pt;height:16.05pt" o:ole="">
            <v:imagedata r:id="rId98" o:title=""/>
          </v:shape>
          <o:OLEObject Type="Embed" ProgID="Equation.DSMT4" ShapeID="_x0000_i1070" DrawAspect="Content" ObjectID="_1677040126" r:id="rId99"/>
        </w:object>
      </w:r>
      <w:r w:rsidRPr="006A7B2E">
        <w:rPr>
          <w:b/>
          <w:lang w:val="fr-FR"/>
        </w:rPr>
        <w:t xml:space="preserve"> </w:t>
      </w:r>
      <w:r w:rsidRPr="006A7B2E">
        <w:rPr>
          <w:lang w:val="fr-FR"/>
        </w:rPr>
        <w:t>.</w:t>
      </w:r>
      <w:r w:rsidRPr="006A7B2E">
        <w:rPr>
          <w:b/>
          <w:lang w:val="fr-FR"/>
        </w:rPr>
        <w:tab/>
      </w:r>
      <w:r w:rsidR="00564B6A" w:rsidRPr="006A7B2E">
        <w:rPr>
          <w:b/>
          <w:lang w:val="fr-FR"/>
        </w:rPr>
        <w:tab/>
      </w:r>
      <w:r w:rsidR="00132513" w:rsidRPr="006A7B2E">
        <w:rPr>
          <w:b/>
          <w:lang w:val="fr-FR"/>
        </w:rPr>
        <w:tab/>
      </w:r>
      <w:r w:rsidRPr="00C43BBF">
        <w:rPr>
          <w:b/>
          <w:u w:val="single"/>
          <w:lang w:val="fr-FR"/>
        </w:rPr>
        <w:t>C</w:t>
      </w:r>
      <w:r w:rsidRPr="006A7B2E">
        <w:rPr>
          <w:b/>
          <w:lang w:val="fr-FR"/>
        </w:rPr>
        <w:t>.</w:t>
      </w:r>
      <w:r w:rsidRPr="006A7B2E">
        <w:rPr>
          <w:lang w:val="fr-FR"/>
        </w:rPr>
        <w:t xml:space="preserve"> </w:t>
      </w:r>
      <w:r w:rsidRPr="006A7B2E">
        <w:t>π</w:t>
      </w:r>
      <w:r w:rsidRPr="006A7B2E">
        <w:rPr>
          <w:lang w:val="fr-FR"/>
        </w:rPr>
        <w:t>.</w:t>
      </w:r>
      <w:r w:rsidRPr="006A7B2E">
        <w:rPr>
          <w:b/>
          <w:lang w:val="fr-FR"/>
        </w:rPr>
        <w:tab/>
      </w:r>
      <w:r w:rsidR="00564B6A" w:rsidRPr="006A7B2E">
        <w:rPr>
          <w:b/>
          <w:lang w:val="fr-FR"/>
        </w:rPr>
        <w:tab/>
      </w:r>
      <w:r w:rsidR="00564B6A" w:rsidRPr="006A7B2E">
        <w:rPr>
          <w:b/>
          <w:lang w:val="fr-FR"/>
        </w:rPr>
        <w:tab/>
      </w:r>
      <w:r w:rsidRPr="006A7B2E">
        <w:rPr>
          <w:b/>
          <w:lang w:val="fr-FR"/>
        </w:rPr>
        <w:t>D.</w:t>
      </w:r>
      <w:r w:rsidRPr="006A7B2E">
        <w:rPr>
          <w:b/>
          <w:position w:val="-10"/>
        </w:rPr>
        <w:object w:dxaOrig="520" w:dyaOrig="320" w14:anchorId="7F6AD75D">
          <v:shape id="_x0000_i1071" type="#_x0000_t75" style="width:25.5pt;height:16.05pt" o:ole="">
            <v:imagedata r:id="rId100" o:title=""/>
          </v:shape>
          <o:OLEObject Type="Embed" ProgID="Equation.DSMT4" ShapeID="_x0000_i1071" DrawAspect="Content" ObjectID="_1677040127" r:id="rId101"/>
        </w:object>
      </w:r>
      <w:r w:rsidRPr="006A7B2E">
        <w:rPr>
          <w:lang w:val="fr-FR"/>
        </w:rPr>
        <w:t>.</w:t>
      </w:r>
    </w:p>
    <w:p w14:paraId="22EDB809" w14:textId="7665EA92" w:rsidR="001F7EE4" w:rsidRPr="006A7B2E" w:rsidRDefault="001F7EE4" w:rsidP="001F7EE4">
      <w:pPr>
        <w:contextualSpacing/>
        <w:rPr>
          <w:lang w:val="fr-FR"/>
        </w:rPr>
      </w:pPr>
      <w:r w:rsidRPr="006A7B2E">
        <w:rPr>
          <w:b/>
          <w:lang w:val="fr-FR"/>
        </w:rPr>
        <w:t>HD.</w:t>
      </w:r>
      <w:r w:rsidRPr="006A7B2E">
        <w:rPr>
          <w:lang w:val="fr-FR"/>
        </w:rPr>
        <w:t xml:space="preserve"> Độ lệch pha của hai dao động</w:t>
      </w:r>
    </w:p>
    <w:p w14:paraId="1D418A5E" w14:textId="4CF372E3" w:rsidR="001F7EE4" w:rsidRPr="006A7B2E" w:rsidRDefault="001F7EE4" w:rsidP="001F7EE4">
      <w:pPr>
        <w:contextualSpacing/>
        <w:rPr>
          <w:lang w:val="fr-FR"/>
        </w:rPr>
      </w:pPr>
      <w:r w:rsidRPr="006A7B2E">
        <w:rPr>
          <w:position w:val="-12"/>
          <w:lang w:val="fr-FR"/>
        </w:rPr>
        <w:object w:dxaOrig="1660" w:dyaOrig="360" w14:anchorId="3EE4EC9C">
          <v:shape id="_x0000_i1072" type="#_x0000_t75" style="width:83.1pt;height:18.3pt" o:ole="">
            <v:imagedata r:id="rId102" o:title=""/>
          </v:shape>
          <o:OLEObject Type="Embed" ProgID="Equation.DSMT4" ShapeID="_x0000_i1072" DrawAspect="Content" ObjectID="_1677040128" r:id="rId103"/>
        </w:object>
      </w:r>
      <w:r w:rsidRPr="006A7B2E">
        <w:rPr>
          <w:lang w:val="fr-FR"/>
        </w:rPr>
        <w:t xml:space="preserve"> </w:t>
      </w:r>
    </w:p>
    <w:p w14:paraId="56B28A4D" w14:textId="436CB8EF" w:rsidR="006810CA" w:rsidRPr="006A7B2E" w:rsidRDefault="00422E10" w:rsidP="00FA00DD">
      <w:pPr>
        <w:spacing w:line="276" w:lineRule="auto"/>
        <w:jc w:val="both"/>
        <w:rPr>
          <w:lang w:val="fr-FR"/>
        </w:rPr>
      </w:pPr>
      <w:r w:rsidRPr="006A7B2E">
        <w:rPr>
          <w:b/>
          <w:bCs/>
          <w:lang w:val="fr-FR"/>
        </w:rPr>
        <w:t xml:space="preserve">Câu </w:t>
      </w:r>
      <w:r w:rsidR="00910519" w:rsidRPr="006A7B2E">
        <w:rPr>
          <w:b/>
          <w:bCs/>
          <w:lang w:val="fr-FR"/>
        </w:rPr>
        <w:t>2</w:t>
      </w:r>
      <w:r w:rsidR="00900925" w:rsidRPr="006A7B2E">
        <w:rPr>
          <w:b/>
          <w:bCs/>
          <w:lang w:val="fr-FR"/>
        </w:rPr>
        <w:t>2</w:t>
      </w:r>
      <w:r w:rsidRPr="006A7B2E">
        <w:rPr>
          <w:b/>
          <w:bCs/>
          <w:lang w:val="fr-FR"/>
        </w:rPr>
        <w:t xml:space="preserve">. </w:t>
      </w:r>
      <w:r w:rsidR="006810CA" w:rsidRPr="006A7B2E">
        <w:rPr>
          <w:lang w:val="fr-FR"/>
        </w:rPr>
        <w:t>Xét nguyên tử hiđrô theo mẫu nguyên tử Bo. Khi nguyên tử hiđrô chuyển từ trạng thái dừng có năng lượng E</w:t>
      </w:r>
      <w:r w:rsidR="006810CA" w:rsidRPr="006A7B2E">
        <w:rPr>
          <w:vertAlign w:val="subscript"/>
          <w:lang w:val="fr-FR"/>
        </w:rPr>
        <w:t>n</w:t>
      </w:r>
      <w:r w:rsidR="006810CA" w:rsidRPr="006A7B2E">
        <w:rPr>
          <w:lang w:val="fr-FR"/>
        </w:rPr>
        <w:t xml:space="preserve"> về trạng thái cơ bản có năng lượng - 13,6 eV thì nó phát ra một phôtôn ứng với bức xạ có bước sóng 0,1218 µm. Lấy h = 6,625.10</w:t>
      </w:r>
      <w:r w:rsidR="006810CA" w:rsidRPr="006A7B2E">
        <w:rPr>
          <w:vertAlign w:val="superscript"/>
          <w:lang w:val="fr-FR"/>
        </w:rPr>
        <w:t>−34</w:t>
      </w:r>
      <w:r w:rsidR="006810CA" w:rsidRPr="006A7B2E">
        <w:rPr>
          <w:lang w:val="fr-FR"/>
        </w:rPr>
        <w:t xml:space="preserve"> J.s; c = 3.10</w:t>
      </w:r>
      <w:r w:rsidR="006810CA" w:rsidRPr="006A7B2E">
        <w:rPr>
          <w:vertAlign w:val="superscript"/>
          <w:lang w:val="fr-FR"/>
        </w:rPr>
        <w:t>8</w:t>
      </w:r>
      <w:r w:rsidR="006810CA" w:rsidRPr="006A7B2E">
        <w:rPr>
          <w:lang w:val="fr-FR"/>
        </w:rPr>
        <w:t xml:space="preserve"> m/s; 1 eV = 1,6.10</w:t>
      </w:r>
      <w:r w:rsidR="006810CA" w:rsidRPr="006A7B2E">
        <w:rPr>
          <w:vertAlign w:val="superscript"/>
          <w:lang w:val="fr-FR"/>
        </w:rPr>
        <w:t>−19</w:t>
      </w:r>
      <w:r w:rsidR="006810CA" w:rsidRPr="006A7B2E">
        <w:rPr>
          <w:lang w:val="fr-FR"/>
        </w:rPr>
        <w:t xml:space="preserve"> J. Giá trị của E</w:t>
      </w:r>
      <w:r w:rsidR="006810CA" w:rsidRPr="006A7B2E">
        <w:rPr>
          <w:vertAlign w:val="subscript"/>
          <w:lang w:val="fr-FR"/>
        </w:rPr>
        <w:t>n</w:t>
      </w:r>
      <w:r w:rsidR="006810CA" w:rsidRPr="006A7B2E">
        <w:rPr>
          <w:lang w:val="fr-FR"/>
        </w:rPr>
        <w:t xml:space="preserve"> là</w:t>
      </w:r>
    </w:p>
    <w:p w14:paraId="1A7093AD" w14:textId="00DB255E" w:rsidR="006810CA" w:rsidRPr="006A7B2E" w:rsidRDefault="006810CA" w:rsidP="00132513">
      <w:pPr>
        <w:spacing w:line="276" w:lineRule="auto"/>
        <w:ind w:left="425"/>
        <w:rPr>
          <w:lang w:val="fr-FR"/>
        </w:rPr>
      </w:pPr>
      <w:r w:rsidRPr="006A7B2E">
        <w:rPr>
          <w:b/>
          <w:lang w:val="fr-FR"/>
        </w:rPr>
        <w:t xml:space="preserve">A. </w:t>
      </w:r>
      <w:r w:rsidRPr="006A7B2E">
        <w:rPr>
          <w:lang w:val="fr-FR"/>
        </w:rPr>
        <w:t>−1,51 eV.</w:t>
      </w:r>
      <w:r w:rsidRPr="006A7B2E">
        <w:rPr>
          <w:lang w:val="fr-FR"/>
        </w:rPr>
        <w:tab/>
      </w:r>
      <w:r w:rsidR="00132513" w:rsidRPr="006A7B2E">
        <w:rPr>
          <w:lang w:val="fr-FR"/>
        </w:rPr>
        <w:tab/>
      </w:r>
      <w:r w:rsidR="00132513" w:rsidRPr="006A7B2E">
        <w:rPr>
          <w:lang w:val="fr-FR"/>
        </w:rPr>
        <w:tab/>
      </w:r>
      <w:r w:rsidRPr="006A7B2E">
        <w:rPr>
          <w:b/>
          <w:lang w:val="fr-FR"/>
        </w:rPr>
        <w:t xml:space="preserve">B. </w:t>
      </w:r>
      <w:r w:rsidRPr="006A7B2E">
        <w:rPr>
          <w:lang w:val="fr-FR"/>
        </w:rPr>
        <w:t>−0,54 eV.</w:t>
      </w:r>
      <w:r w:rsidRPr="006A7B2E">
        <w:rPr>
          <w:lang w:val="fr-FR"/>
        </w:rPr>
        <w:tab/>
      </w:r>
      <w:r w:rsidR="00090F41" w:rsidRPr="006A7B2E">
        <w:rPr>
          <w:lang w:val="fr-FR"/>
        </w:rPr>
        <w:tab/>
      </w:r>
      <w:r w:rsidR="00132513" w:rsidRPr="006A7B2E">
        <w:rPr>
          <w:lang w:val="fr-FR"/>
        </w:rPr>
        <w:tab/>
      </w:r>
      <w:r w:rsidRPr="00C43BBF">
        <w:rPr>
          <w:b/>
          <w:u w:val="single"/>
          <w:lang w:val="fr-FR"/>
        </w:rPr>
        <w:t>C</w:t>
      </w:r>
      <w:r w:rsidRPr="006A7B2E">
        <w:rPr>
          <w:b/>
          <w:lang w:val="fr-FR"/>
        </w:rPr>
        <w:t xml:space="preserve">. </w:t>
      </w:r>
      <w:r w:rsidRPr="006A7B2E">
        <w:rPr>
          <w:lang w:val="fr-FR"/>
        </w:rPr>
        <w:t>−3,4 eV.</w:t>
      </w:r>
      <w:r w:rsidRPr="006A7B2E">
        <w:rPr>
          <w:lang w:val="fr-FR"/>
        </w:rPr>
        <w:tab/>
      </w:r>
      <w:r w:rsidR="00090F41" w:rsidRPr="006A7B2E">
        <w:rPr>
          <w:lang w:val="fr-FR"/>
        </w:rPr>
        <w:tab/>
      </w:r>
      <w:r w:rsidRPr="006A7B2E">
        <w:rPr>
          <w:b/>
          <w:lang w:val="fr-FR"/>
        </w:rPr>
        <w:t xml:space="preserve">D. </w:t>
      </w:r>
      <w:r w:rsidRPr="006A7B2E">
        <w:rPr>
          <w:lang w:val="fr-FR"/>
        </w:rPr>
        <w:t>−0,85 eV.</w:t>
      </w:r>
    </w:p>
    <w:p w14:paraId="06740BD7" w14:textId="143D7C5F" w:rsidR="00233F59" w:rsidRPr="00C43BBF" w:rsidRDefault="00233F59" w:rsidP="00233F59">
      <w:pPr>
        <w:spacing w:line="276" w:lineRule="auto"/>
        <w:jc w:val="both"/>
        <w:rPr>
          <w:b/>
        </w:rPr>
      </w:pPr>
      <w:r w:rsidRPr="00C43BBF">
        <w:rPr>
          <w:b/>
        </w:rPr>
        <w:t>HD.</w:t>
      </w:r>
      <w:r w:rsidR="00747ABA" w:rsidRPr="00C43BBF">
        <w:rPr>
          <w:b/>
        </w:rPr>
        <w:t xml:space="preserve"> Ta có:</w:t>
      </w:r>
    </w:p>
    <w:p w14:paraId="169604A9" w14:textId="0985316C" w:rsidR="00747ABA" w:rsidRPr="006A7B2E" w:rsidRDefault="00747ABA" w:rsidP="003048D7">
      <w:pPr>
        <w:spacing w:line="276" w:lineRule="auto"/>
        <w:jc w:val="center"/>
      </w:pPr>
      <w:r w:rsidRPr="006A7B2E">
        <w:rPr>
          <w:position w:val="-24"/>
        </w:rPr>
        <w:object w:dxaOrig="5620" w:dyaOrig="620" w14:anchorId="15D90C1A">
          <v:shape id="_x0000_i1073" type="#_x0000_t75" style="width:280.25pt;height:31pt" o:ole="">
            <v:imagedata r:id="rId104" o:title=""/>
          </v:shape>
          <o:OLEObject Type="Embed" ProgID="Equation.DSMT4" ShapeID="_x0000_i1073" DrawAspect="Content" ObjectID="_1677040129" r:id="rId105"/>
        </w:object>
      </w:r>
    </w:p>
    <w:p w14:paraId="4BA8B1DE" w14:textId="30C60B1F" w:rsidR="00AD2388" w:rsidRPr="006A7B2E" w:rsidRDefault="00AD2388" w:rsidP="00FA00DD">
      <w:pPr>
        <w:spacing w:line="276" w:lineRule="auto"/>
        <w:jc w:val="both"/>
        <w:rPr>
          <w:lang w:val="fr-FR"/>
        </w:rPr>
      </w:pPr>
      <w:r w:rsidRPr="006A7B2E">
        <w:rPr>
          <w:b/>
          <w:bCs/>
          <w:lang w:val="fr-FR"/>
        </w:rPr>
        <w:t>Câu 2</w:t>
      </w:r>
      <w:r w:rsidR="00900925" w:rsidRPr="006A7B2E">
        <w:rPr>
          <w:b/>
          <w:bCs/>
          <w:lang w:val="fr-FR"/>
        </w:rPr>
        <w:t>3</w:t>
      </w:r>
      <w:r w:rsidRPr="006A7B2E">
        <w:rPr>
          <w:b/>
          <w:bCs/>
          <w:lang w:val="fr-FR"/>
        </w:rPr>
        <w:t>.</w:t>
      </w:r>
      <w:r w:rsidRPr="006A7B2E">
        <w:rPr>
          <w:lang w:val="fr-FR"/>
        </w:rPr>
        <w:t xml:space="preserve"> Hai bóng đèn có các hiệu điện thế định mức lần lượt là U</w:t>
      </w:r>
      <w:r w:rsidRPr="006A7B2E">
        <w:rPr>
          <w:vertAlign w:val="subscript"/>
          <w:lang w:val="fr-FR"/>
        </w:rPr>
        <w:t>1</w:t>
      </w:r>
      <w:r w:rsidRPr="006A7B2E">
        <w:rPr>
          <w:lang w:val="fr-FR"/>
        </w:rPr>
        <w:t xml:space="preserve"> và U</w:t>
      </w:r>
      <w:r w:rsidRPr="006A7B2E">
        <w:rPr>
          <w:vertAlign w:val="subscript"/>
          <w:lang w:val="fr-FR"/>
        </w:rPr>
        <w:t>2</w:t>
      </w:r>
      <w:r w:rsidRPr="006A7B2E">
        <w:rPr>
          <w:lang w:val="fr-FR"/>
        </w:rPr>
        <w:t>. Nếu công suất định mức của hai bóng đó bằng nhau thì tỷ số hai điện trở R</w:t>
      </w:r>
      <w:r w:rsidRPr="006A7B2E">
        <w:rPr>
          <w:vertAlign w:val="subscript"/>
          <w:lang w:val="fr-FR"/>
        </w:rPr>
        <w:t>1</w:t>
      </w:r>
      <w:r w:rsidRPr="006A7B2E">
        <w:rPr>
          <w:lang w:val="fr-FR"/>
        </w:rPr>
        <w:t>/R</w:t>
      </w:r>
      <w:r w:rsidRPr="006A7B2E">
        <w:rPr>
          <w:vertAlign w:val="subscript"/>
          <w:lang w:val="fr-FR"/>
        </w:rPr>
        <w:t>2</w:t>
      </w:r>
      <w:r w:rsidRPr="006A7B2E">
        <w:rPr>
          <w:lang w:val="fr-FR"/>
        </w:rPr>
        <w:t xml:space="preserve"> là</w:t>
      </w:r>
    </w:p>
    <w:p w14:paraId="21BC650C" w14:textId="1562886B" w:rsidR="00AD2388" w:rsidRPr="006A7B2E" w:rsidRDefault="00AD2388" w:rsidP="00132513">
      <w:pPr>
        <w:spacing w:line="276" w:lineRule="auto"/>
        <w:ind w:left="425"/>
        <w:rPr>
          <w:position w:val="-30"/>
          <w:lang w:val="pt-BR"/>
        </w:rPr>
      </w:pPr>
      <w:r w:rsidRPr="006A7B2E">
        <w:rPr>
          <w:b/>
          <w:lang w:val="fr-FR"/>
        </w:rPr>
        <w:t>A</w:t>
      </w:r>
      <w:r w:rsidRPr="006A7B2E">
        <w:rPr>
          <w:lang w:val="fr-FR"/>
        </w:rPr>
        <w:t xml:space="preserve">. </w:t>
      </w:r>
      <w:r w:rsidRPr="006A7B2E">
        <w:rPr>
          <w:position w:val="-30"/>
          <w:lang w:val="pt-BR"/>
        </w:rPr>
        <w:object w:dxaOrig="460" w:dyaOrig="680" w14:anchorId="48BABA6E">
          <v:shape id="_x0000_i1074" type="#_x0000_t75" style="width:23.8pt;height:35.45pt" o:ole="">
            <v:imagedata r:id="rId106" o:title=""/>
          </v:shape>
          <o:OLEObject Type="Embed" ProgID="Equation.DSMT4" ShapeID="_x0000_i1074" DrawAspect="Content" ObjectID="_1677040130" r:id="rId107"/>
        </w:object>
      </w:r>
      <w:r w:rsidRPr="006A7B2E">
        <w:rPr>
          <w:lang w:val="fr-FR"/>
        </w:rPr>
        <w:tab/>
      </w:r>
      <w:r w:rsidRPr="006A7B2E">
        <w:rPr>
          <w:lang w:val="fr-FR"/>
        </w:rPr>
        <w:tab/>
      </w:r>
      <w:r w:rsidRPr="006A7B2E">
        <w:rPr>
          <w:lang w:val="fr-FR"/>
        </w:rPr>
        <w:tab/>
      </w:r>
      <w:r w:rsidR="00132513" w:rsidRPr="006A7B2E">
        <w:rPr>
          <w:lang w:val="fr-FR"/>
        </w:rPr>
        <w:tab/>
      </w:r>
      <w:r w:rsidRPr="006A7B2E">
        <w:rPr>
          <w:b/>
          <w:lang w:val="fr-FR"/>
        </w:rPr>
        <w:t xml:space="preserve">B. </w:t>
      </w:r>
      <w:r w:rsidRPr="006A7B2E">
        <w:rPr>
          <w:position w:val="-32"/>
          <w:lang w:val="pt-BR"/>
        </w:rPr>
        <w:object w:dxaOrig="800" w:dyaOrig="800" w14:anchorId="3E8EDEA9">
          <v:shape id="_x0000_i1075" type="#_x0000_t75" style="width:40.45pt;height:40.45pt" o:ole="">
            <v:imagedata r:id="rId108" o:title=""/>
          </v:shape>
          <o:OLEObject Type="Embed" ProgID="Equation.DSMT4" ShapeID="_x0000_i1075" DrawAspect="Content" ObjectID="_1677040131" r:id="rId109"/>
        </w:object>
      </w:r>
      <w:r w:rsidRPr="006A7B2E">
        <w:rPr>
          <w:lang w:val="fr-FR"/>
        </w:rPr>
        <w:tab/>
      </w:r>
      <w:r w:rsidRPr="006A7B2E">
        <w:rPr>
          <w:lang w:val="fr-FR"/>
        </w:rPr>
        <w:tab/>
      </w:r>
      <w:r w:rsidR="00FA00DD" w:rsidRPr="006A7B2E">
        <w:rPr>
          <w:lang w:val="fr-FR"/>
        </w:rPr>
        <w:t xml:space="preserve">     </w:t>
      </w:r>
      <w:r w:rsidR="00090F41" w:rsidRPr="006A7B2E">
        <w:rPr>
          <w:lang w:val="fr-FR"/>
        </w:rPr>
        <w:tab/>
      </w:r>
      <w:r w:rsidRPr="00C43BBF">
        <w:rPr>
          <w:b/>
          <w:u w:val="single"/>
          <w:lang w:val="fr-FR"/>
        </w:rPr>
        <w:t>C</w:t>
      </w:r>
      <w:r w:rsidRPr="006A7B2E">
        <w:rPr>
          <w:b/>
          <w:lang w:val="fr-FR"/>
        </w:rPr>
        <w:t xml:space="preserve">. </w:t>
      </w:r>
      <w:r w:rsidRPr="006A7B2E">
        <w:rPr>
          <w:position w:val="-32"/>
          <w:lang w:val="pt-BR"/>
        </w:rPr>
        <w:object w:dxaOrig="800" w:dyaOrig="800" w14:anchorId="0A00C4ED">
          <v:shape id="_x0000_i1076" type="#_x0000_t75" style="width:40.45pt;height:40.45pt" o:ole="">
            <v:imagedata r:id="rId110" o:title=""/>
          </v:shape>
          <o:OLEObject Type="Embed" ProgID="Equation.DSMT4" ShapeID="_x0000_i1076" DrawAspect="Content" ObjectID="_1677040132" r:id="rId111"/>
        </w:object>
      </w:r>
      <w:r w:rsidR="00FA00DD" w:rsidRPr="006A7B2E">
        <w:rPr>
          <w:lang w:val="fr-FR"/>
        </w:rPr>
        <w:tab/>
        <w:t xml:space="preserve">             </w:t>
      </w:r>
      <w:r w:rsidRPr="006A7B2E">
        <w:rPr>
          <w:b/>
          <w:lang w:val="fr-FR"/>
        </w:rPr>
        <w:t>D.</w:t>
      </w:r>
      <w:r w:rsidRPr="006A7B2E">
        <w:rPr>
          <w:position w:val="-32"/>
          <w:lang w:val="fr-FR"/>
        </w:rPr>
        <w:t xml:space="preserve"> </w:t>
      </w:r>
      <w:r w:rsidRPr="006A7B2E">
        <w:rPr>
          <w:position w:val="-30"/>
          <w:lang w:val="pt-BR"/>
        </w:rPr>
        <w:object w:dxaOrig="460" w:dyaOrig="680" w14:anchorId="5A8F6F2B">
          <v:shape id="_x0000_i1077" type="#_x0000_t75" style="width:23.8pt;height:35.45pt" o:ole="">
            <v:imagedata r:id="rId112" o:title=""/>
          </v:shape>
          <o:OLEObject Type="Embed" ProgID="Equation.DSMT4" ShapeID="_x0000_i1077" DrawAspect="Content" ObjectID="_1677040133" r:id="rId113"/>
        </w:object>
      </w:r>
    </w:p>
    <w:p w14:paraId="0B11B396" w14:textId="7F9F9528" w:rsidR="00747ABA" w:rsidRPr="006A7B2E" w:rsidRDefault="00747ABA" w:rsidP="00747ABA">
      <w:pPr>
        <w:spacing w:line="276" w:lineRule="auto"/>
        <w:rPr>
          <w:b/>
          <w:lang w:val="fr-FR"/>
        </w:rPr>
      </w:pPr>
      <w:r w:rsidRPr="006A7B2E">
        <w:rPr>
          <w:b/>
          <w:lang w:val="fr-FR"/>
        </w:rPr>
        <w:t>HD. Ta có</w:t>
      </w:r>
    </w:p>
    <w:p w14:paraId="41233B1D" w14:textId="55C5B328" w:rsidR="00747ABA" w:rsidRPr="006A7B2E" w:rsidRDefault="00747ABA" w:rsidP="003048D7">
      <w:pPr>
        <w:spacing w:line="276" w:lineRule="auto"/>
        <w:jc w:val="center"/>
        <w:rPr>
          <w:lang w:val="fr-FR"/>
        </w:rPr>
      </w:pPr>
      <w:r w:rsidRPr="006A7B2E">
        <w:rPr>
          <w:b/>
          <w:position w:val="-32"/>
          <w:lang w:val="fr-FR"/>
        </w:rPr>
        <w:object w:dxaOrig="3040" w:dyaOrig="800" w14:anchorId="282A26A1">
          <v:shape id="_x0000_i1078" type="#_x0000_t75" style="width:151.75pt;height:40.45pt" o:ole="">
            <v:imagedata r:id="rId114" o:title=""/>
          </v:shape>
          <o:OLEObject Type="Embed" ProgID="Equation.DSMT4" ShapeID="_x0000_i1078" DrawAspect="Content" ObjectID="_1677040134" r:id="rId115"/>
        </w:object>
      </w:r>
    </w:p>
    <w:p w14:paraId="03F5EBE2" w14:textId="3E3FD000" w:rsidR="00B4538B" w:rsidRPr="006A7B2E" w:rsidRDefault="00B4538B" w:rsidP="00FA00DD">
      <w:pPr>
        <w:tabs>
          <w:tab w:val="left" w:pos="180"/>
          <w:tab w:val="left" w:pos="2520"/>
          <w:tab w:val="left" w:pos="5040"/>
          <w:tab w:val="left" w:pos="7560"/>
        </w:tabs>
        <w:spacing w:line="276" w:lineRule="auto"/>
        <w:contextualSpacing/>
        <w:jc w:val="both"/>
        <w:rPr>
          <w:lang w:val="fr-FR"/>
        </w:rPr>
      </w:pPr>
      <w:r w:rsidRPr="006A7B2E">
        <w:rPr>
          <w:b/>
          <w:bCs/>
          <w:lang w:val="fr-FR"/>
        </w:rPr>
        <w:t>Câu 2</w:t>
      </w:r>
      <w:r w:rsidR="00900925" w:rsidRPr="006A7B2E">
        <w:rPr>
          <w:b/>
          <w:bCs/>
          <w:lang w:val="fr-FR"/>
        </w:rPr>
        <w:t>4</w:t>
      </w:r>
      <w:r w:rsidRPr="006A7B2E">
        <w:rPr>
          <w:b/>
          <w:bCs/>
          <w:lang w:val="fr-FR"/>
        </w:rPr>
        <w:t xml:space="preserve">. </w:t>
      </w:r>
      <w:r w:rsidRPr="006A7B2E">
        <w:rPr>
          <w:lang w:val="fr-FR"/>
        </w:rPr>
        <w:t>Một khung dây</w:t>
      </w:r>
      <w:r w:rsidR="00605DC0" w:rsidRPr="006A7B2E">
        <w:rPr>
          <w:lang w:val="fr-FR"/>
        </w:rPr>
        <w:t xml:space="preserve"> dẫn</w:t>
      </w:r>
      <w:r w:rsidRPr="006A7B2E">
        <w:rPr>
          <w:lang w:val="fr-FR"/>
        </w:rPr>
        <w:t xml:space="preserve"> phẳng diện tích 20 cm</w:t>
      </w:r>
      <w:r w:rsidRPr="006A7B2E">
        <w:rPr>
          <w:vertAlign w:val="superscript"/>
          <w:lang w:val="fr-FR"/>
        </w:rPr>
        <w:t>2</w:t>
      </w:r>
      <w:r w:rsidRPr="006A7B2E">
        <w:rPr>
          <w:lang w:val="fr-FR"/>
        </w:rPr>
        <w:t xml:space="preserve"> gồm 100 vòng đặt trong từ trường đều có cảm ứng từ </w:t>
      </w:r>
      <w:r w:rsidR="00605DC0" w:rsidRPr="006A7B2E">
        <w:rPr>
          <w:lang w:val="fr-FR"/>
        </w:rPr>
        <w:t xml:space="preserve">  </w:t>
      </w:r>
      <w:r w:rsidR="00605DC0" w:rsidRPr="006A7B2E">
        <w:rPr>
          <w:position w:val="-6"/>
          <w:lang w:val="it-IT"/>
        </w:rPr>
        <w:object w:dxaOrig="1219" w:dyaOrig="320" w14:anchorId="06EC3325">
          <v:shape id="_x0000_i1079" type="#_x0000_t75" style="width:60.9pt;height:16.6pt" o:ole="">
            <v:imagedata r:id="rId116" o:title=""/>
          </v:shape>
          <o:OLEObject Type="Embed" ProgID="Equation.DSMT4" ShapeID="_x0000_i1079" DrawAspect="Content" ObjectID="_1677040135" r:id="rId117"/>
        </w:object>
      </w:r>
      <w:r w:rsidRPr="006A7B2E">
        <w:rPr>
          <w:lang w:val="fr-FR"/>
        </w:rPr>
        <w:t xml:space="preserve">, véctơ cảm ứng từ hợp với </w:t>
      </w:r>
      <w:r w:rsidR="00AD2388" w:rsidRPr="006A7B2E">
        <w:rPr>
          <w:lang w:val="fr-FR"/>
        </w:rPr>
        <w:t>pháp tuyến</w:t>
      </w:r>
      <w:r w:rsidRPr="006A7B2E">
        <w:rPr>
          <w:lang w:val="fr-FR"/>
        </w:rPr>
        <w:t xml:space="preserve"> khung dây một góc </w:t>
      </w:r>
      <w:r w:rsidR="00AD2388" w:rsidRPr="006A7B2E">
        <w:rPr>
          <w:lang w:val="fr-FR"/>
        </w:rPr>
        <w:t>6</w:t>
      </w:r>
      <w:r w:rsidRPr="006A7B2E">
        <w:rPr>
          <w:lang w:val="fr-FR"/>
        </w:rPr>
        <w:t>0</w:t>
      </w:r>
      <w:r w:rsidRPr="006A7B2E">
        <w:rPr>
          <w:vertAlign w:val="superscript"/>
          <w:lang w:val="fr-FR"/>
        </w:rPr>
        <w:t>0</w:t>
      </w:r>
      <w:r w:rsidRPr="006A7B2E">
        <w:rPr>
          <w:lang w:val="fr-FR"/>
        </w:rPr>
        <w:t>. Người ta giảm đều cảm ứng từ đến 0 trong khoảng thời gian 0,01 giây. Suất điện động cảm ứng xuất hiện trong khung trong thời gian từ trường biến đổi là</w:t>
      </w:r>
    </w:p>
    <w:p w14:paraId="0C66ED6F" w14:textId="74C17118" w:rsidR="00B4538B" w:rsidRPr="006A7B2E" w:rsidRDefault="00B4538B" w:rsidP="00132513">
      <w:pPr>
        <w:spacing w:line="276" w:lineRule="auto"/>
        <w:ind w:left="425"/>
      </w:pPr>
      <w:r w:rsidRPr="006A7B2E">
        <w:rPr>
          <w:b/>
          <w:lang w:val="fr-FR"/>
        </w:rPr>
        <w:lastRenderedPageBreak/>
        <w:t xml:space="preserve">A. </w:t>
      </w:r>
      <w:r w:rsidR="00605DC0" w:rsidRPr="006A7B2E">
        <w:rPr>
          <w:position w:val="-10"/>
        </w:rPr>
        <w:object w:dxaOrig="1060" w:dyaOrig="380" w14:anchorId="03039FE0">
          <v:shape id="_x0000_i1080" type="#_x0000_t75" style="width:53.15pt;height:20.5pt" o:ole="">
            <v:imagedata r:id="rId118" o:title=""/>
          </v:shape>
          <o:OLEObject Type="Embed" ProgID="Equation.DSMT4" ShapeID="_x0000_i1080" DrawAspect="Content" ObjectID="_1677040136" r:id="rId119"/>
        </w:object>
      </w:r>
      <w:r w:rsidRPr="006A7B2E">
        <w:t>.</w:t>
      </w:r>
      <w:r w:rsidRPr="006A7B2E">
        <w:tab/>
        <w:t xml:space="preserve">    </w:t>
      </w:r>
      <w:r w:rsidR="00132513" w:rsidRPr="006A7B2E">
        <w:tab/>
      </w:r>
      <w:r w:rsidR="00132513" w:rsidRPr="006A7B2E">
        <w:tab/>
      </w:r>
      <w:r w:rsidRPr="006A7B2E">
        <w:t xml:space="preserve"> </w:t>
      </w:r>
      <w:r w:rsidRPr="00C43BBF">
        <w:rPr>
          <w:b/>
          <w:u w:val="single"/>
        </w:rPr>
        <w:t>B</w:t>
      </w:r>
      <w:r w:rsidRPr="006A7B2E">
        <w:rPr>
          <w:b/>
        </w:rPr>
        <w:t>.</w:t>
      </w:r>
      <w:r w:rsidR="00605DC0" w:rsidRPr="006A7B2E">
        <w:rPr>
          <w:position w:val="-8"/>
        </w:rPr>
        <w:t xml:space="preserve"> </w:t>
      </w:r>
      <w:r w:rsidR="00605DC0" w:rsidRPr="006A7B2E">
        <w:rPr>
          <w:position w:val="-10"/>
        </w:rPr>
        <w:object w:dxaOrig="900" w:dyaOrig="360" w14:anchorId="3E95C46C">
          <v:shape id="_x0000_i1081" type="#_x0000_t75" style="width:44.85pt;height:18.3pt" o:ole="">
            <v:imagedata r:id="rId120" o:title=""/>
          </v:shape>
          <o:OLEObject Type="Embed" ProgID="Equation.DSMT4" ShapeID="_x0000_i1081" DrawAspect="Content" ObjectID="_1677040137" r:id="rId121"/>
        </w:object>
      </w:r>
      <w:r w:rsidRPr="006A7B2E">
        <w:t>.</w:t>
      </w:r>
      <w:r w:rsidRPr="006A7B2E">
        <w:tab/>
        <w:t xml:space="preserve">            </w:t>
      </w:r>
      <w:r w:rsidR="00090F41" w:rsidRPr="006A7B2E">
        <w:tab/>
      </w:r>
      <w:r w:rsidRPr="006A7B2E">
        <w:rPr>
          <w:b/>
        </w:rPr>
        <w:t>C.</w:t>
      </w:r>
      <w:r w:rsidR="00605DC0" w:rsidRPr="006A7B2E">
        <w:rPr>
          <w:position w:val="-8"/>
        </w:rPr>
        <w:t xml:space="preserve"> </w:t>
      </w:r>
      <w:r w:rsidR="00605DC0" w:rsidRPr="006A7B2E">
        <w:rPr>
          <w:position w:val="-10"/>
        </w:rPr>
        <w:object w:dxaOrig="540" w:dyaOrig="320" w14:anchorId="1B16BBAD">
          <v:shape id="_x0000_i1082" type="#_x0000_t75" style="width:27.15pt;height:16.6pt" o:ole="">
            <v:imagedata r:id="rId122" o:title=""/>
          </v:shape>
          <o:OLEObject Type="Embed" ProgID="Equation.DSMT4" ShapeID="_x0000_i1082" DrawAspect="Content" ObjectID="_1677040138" r:id="rId123"/>
        </w:object>
      </w:r>
      <w:r w:rsidRPr="006A7B2E">
        <w:t>.</w:t>
      </w:r>
      <w:r w:rsidR="00FA00DD" w:rsidRPr="006A7B2E">
        <w:tab/>
      </w:r>
      <w:r w:rsidR="00132513" w:rsidRPr="006A7B2E">
        <w:tab/>
      </w:r>
      <w:r w:rsidRPr="006A7B2E">
        <w:rPr>
          <w:b/>
        </w:rPr>
        <w:t>D.</w:t>
      </w:r>
      <w:r w:rsidR="00605DC0" w:rsidRPr="006A7B2E">
        <w:rPr>
          <w:position w:val="-8"/>
        </w:rPr>
        <w:t xml:space="preserve"> </w:t>
      </w:r>
      <w:r w:rsidR="00605DC0" w:rsidRPr="006A7B2E">
        <w:rPr>
          <w:position w:val="-10"/>
        </w:rPr>
        <w:object w:dxaOrig="820" w:dyaOrig="380" w14:anchorId="3050E027">
          <v:shape id="_x0000_i1083" type="#_x0000_t75" style="width:41pt;height:20.5pt" o:ole="">
            <v:imagedata r:id="rId124" o:title=""/>
          </v:shape>
          <o:OLEObject Type="Embed" ProgID="Equation.DSMT4" ShapeID="_x0000_i1083" DrawAspect="Content" ObjectID="_1677040139" r:id="rId125"/>
        </w:object>
      </w:r>
      <w:r w:rsidR="00605DC0" w:rsidRPr="006A7B2E">
        <w:rPr>
          <w:b/>
        </w:rPr>
        <w:t>.</w:t>
      </w:r>
    </w:p>
    <w:p w14:paraId="53E464DF" w14:textId="6FC505AD" w:rsidR="003A60E4" w:rsidRPr="006A7B2E" w:rsidRDefault="003A60E4" w:rsidP="00FA00DD">
      <w:pPr>
        <w:spacing w:line="276" w:lineRule="auto"/>
        <w:jc w:val="both"/>
        <w:rPr>
          <w:b/>
          <w:bCs/>
        </w:rPr>
      </w:pPr>
      <w:r w:rsidRPr="006A7B2E">
        <w:rPr>
          <w:b/>
          <w:bCs/>
        </w:rPr>
        <w:t>HD.</w:t>
      </w:r>
    </w:p>
    <w:p w14:paraId="7BFE8F1B" w14:textId="1C76E4D8" w:rsidR="003A60E4" w:rsidRPr="006A7B2E" w:rsidRDefault="003A60E4" w:rsidP="003048D7">
      <w:pPr>
        <w:spacing w:line="276" w:lineRule="auto"/>
        <w:jc w:val="center"/>
        <w:rPr>
          <w:b/>
          <w:bCs/>
        </w:rPr>
      </w:pPr>
      <w:r w:rsidRPr="006A7B2E">
        <w:rPr>
          <w:b/>
          <w:bCs/>
          <w:position w:val="-32"/>
        </w:rPr>
        <w:object w:dxaOrig="4580" w:dyaOrig="760" w14:anchorId="7477BC40">
          <v:shape id="_x0000_i1084" type="#_x0000_t75" style="width:228.75pt;height:38.75pt" o:ole="">
            <v:imagedata r:id="rId126" o:title=""/>
          </v:shape>
          <o:OLEObject Type="Embed" ProgID="Equation.DSMT4" ShapeID="_x0000_i1084" DrawAspect="Content" ObjectID="_1677040140" r:id="rId127"/>
        </w:object>
      </w:r>
    </w:p>
    <w:p w14:paraId="3363D450" w14:textId="01D54482" w:rsidR="00B71BFF" w:rsidRPr="006A7B2E" w:rsidRDefault="00422E10" w:rsidP="00FA00DD">
      <w:pPr>
        <w:spacing w:line="276" w:lineRule="auto"/>
        <w:jc w:val="both"/>
        <w:rPr>
          <w:lang w:val="fr-FR"/>
        </w:rPr>
      </w:pPr>
      <w:r w:rsidRPr="006A7B2E">
        <w:rPr>
          <w:b/>
          <w:bCs/>
        </w:rPr>
        <w:t xml:space="preserve">Câu </w:t>
      </w:r>
      <w:r w:rsidR="00910519" w:rsidRPr="006A7B2E">
        <w:rPr>
          <w:b/>
          <w:bCs/>
        </w:rPr>
        <w:t>2</w:t>
      </w:r>
      <w:r w:rsidR="00900925" w:rsidRPr="006A7B2E">
        <w:rPr>
          <w:b/>
          <w:bCs/>
        </w:rPr>
        <w:t>5</w:t>
      </w:r>
      <w:r w:rsidRPr="006A7B2E">
        <w:rPr>
          <w:b/>
          <w:bCs/>
        </w:rPr>
        <w:t xml:space="preserve">. </w:t>
      </w:r>
      <w:r w:rsidR="00B71BFF" w:rsidRPr="006A7B2E">
        <w:t>Hai điện tích điểm q</w:t>
      </w:r>
      <w:r w:rsidR="00B71BFF" w:rsidRPr="006A7B2E">
        <w:rPr>
          <w:vertAlign w:val="subscript"/>
        </w:rPr>
        <w:t>A</w:t>
      </w:r>
      <w:r w:rsidR="00B71BFF" w:rsidRPr="006A7B2E">
        <w:t xml:space="preserve"> =</w:t>
      </w:r>
      <w:r w:rsidR="00D83C13" w:rsidRPr="006A7B2E">
        <w:t xml:space="preserve"> </w:t>
      </w:r>
      <w:r w:rsidR="00B71BFF" w:rsidRPr="006A7B2E">
        <w:t>q</w:t>
      </w:r>
      <w:r w:rsidR="00B71BFF" w:rsidRPr="006A7B2E">
        <w:rPr>
          <w:vertAlign w:val="subscript"/>
        </w:rPr>
        <w:t>B</w:t>
      </w:r>
      <w:r w:rsidR="00B71BFF" w:rsidRPr="006A7B2E">
        <w:t xml:space="preserve"> đặt tại hai điể</w:t>
      </w:r>
      <w:r w:rsidR="00B71BFF" w:rsidRPr="006A7B2E">
        <w:rPr>
          <w:lang w:val="fr-FR"/>
        </w:rPr>
        <w:t>m A và B. C là một điểm nằm trên đường thẳng AB, cách B một khoảng BC = AB. Cường độ điện trường mà q</w:t>
      </w:r>
      <w:r w:rsidR="00B71BFF" w:rsidRPr="006A7B2E">
        <w:rPr>
          <w:vertAlign w:val="subscript"/>
          <w:lang w:val="fr-FR"/>
        </w:rPr>
        <w:t>A</w:t>
      </w:r>
      <w:r w:rsidR="00B71BFF" w:rsidRPr="006A7B2E">
        <w:rPr>
          <w:lang w:val="fr-FR"/>
        </w:rPr>
        <w:t xml:space="preserve"> tạo ra tại C có giá trị bằng 1000V/m. Cường độ điện trường tổng hợp tại C </w:t>
      </w:r>
      <w:r w:rsidR="00F177B1" w:rsidRPr="006A7B2E">
        <w:rPr>
          <w:lang w:val="fr-FR"/>
        </w:rPr>
        <w:t>có giá trị</w:t>
      </w:r>
      <w:r w:rsidR="0078736C" w:rsidRPr="006A7B2E">
        <w:rPr>
          <w:lang w:val="fr-FR"/>
        </w:rPr>
        <w:t xml:space="preserve"> là</w:t>
      </w:r>
    </w:p>
    <w:p w14:paraId="5BAAE3EB" w14:textId="5189C38C" w:rsidR="00B71BFF" w:rsidRPr="006A7B2E" w:rsidRDefault="00B71BFF" w:rsidP="00090F41">
      <w:pPr>
        <w:spacing w:line="276" w:lineRule="auto"/>
        <w:ind w:firstLine="567"/>
        <w:jc w:val="both"/>
        <w:rPr>
          <w:lang w:val="fr-FR"/>
        </w:rPr>
      </w:pPr>
      <w:r w:rsidRPr="006A7B2E">
        <w:rPr>
          <w:b/>
          <w:lang w:val="fr-FR"/>
        </w:rPr>
        <w:t xml:space="preserve">A. </w:t>
      </w:r>
      <w:r w:rsidRPr="006A7B2E">
        <w:rPr>
          <w:lang w:val="fr-FR"/>
        </w:rPr>
        <w:t>1500</w:t>
      </w:r>
      <w:r w:rsidR="001426D0" w:rsidRPr="006A7B2E">
        <w:rPr>
          <w:lang w:val="fr-FR"/>
        </w:rPr>
        <w:t xml:space="preserve"> </w:t>
      </w:r>
      <w:r w:rsidRPr="006A7B2E">
        <w:rPr>
          <w:lang w:val="fr-FR"/>
        </w:rPr>
        <w:t>V/m.</w:t>
      </w:r>
      <w:r w:rsidRPr="006A7B2E">
        <w:rPr>
          <w:lang w:val="fr-FR"/>
        </w:rPr>
        <w:tab/>
      </w:r>
      <w:r w:rsidR="00FA00DD" w:rsidRPr="006A7B2E">
        <w:rPr>
          <w:lang w:val="fr-FR"/>
        </w:rPr>
        <w:t xml:space="preserve">       </w:t>
      </w:r>
      <w:r w:rsidR="00090F41" w:rsidRPr="006A7B2E">
        <w:rPr>
          <w:lang w:val="fr-FR"/>
        </w:rPr>
        <w:tab/>
      </w:r>
      <w:r w:rsidR="00FA00DD" w:rsidRPr="006A7B2E">
        <w:rPr>
          <w:lang w:val="fr-FR"/>
        </w:rPr>
        <w:t xml:space="preserve"> </w:t>
      </w:r>
      <w:r w:rsidRPr="00C43BBF">
        <w:rPr>
          <w:b/>
          <w:u w:val="single"/>
          <w:lang w:val="fr-FR"/>
        </w:rPr>
        <w:t>B</w:t>
      </w:r>
      <w:r w:rsidRPr="006A7B2E">
        <w:rPr>
          <w:b/>
          <w:lang w:val="fr-FR"/>
        </w:rPr>
        <w:t xml:space="preserve">. </w:t>
      </w:r>
      <w:r w:rsidRPr="006A7B2E">
        <w:rPr>
          <w:lang w:val="fr-FR"/>
        </w:rPr>
        <w:t>5000</w:t>
      </w:r>
      <w:r w:rsidR="001426D0" w:rsidRPr="006A7B2E">
        <w:rPr>
          <w:lang w:val="fr-FR"/>
        </w:rPr>
        <w:t xml:space="preserve"> </w:t>
      </w:r>
      <w:r w:rsidRPr="006A7B2E">
        <w:rPr>
          <w:lang w:val="fr-FR"/>
        </w:rPr>
        <w:t>V/m.</w:t>
      </w:r>
      <w:r w:rsidRPr="006A7B2E">
        <w:rPr>
          <w:lang w:val="fr-FR"/>
        </w:rPr>
        <w:tab/>
      </w:r>
      <w:r w:rsidR="00FA00DD" w:rsidRPr="006A7B2E">
        <w:rPr>
          <w:lang w:val="fr-FR"/>
        </w:rPr>
        <w:t xml:space="preserve">           </w:t>
      </w:r>
      <w:r w:rsidR="00090F41" w:rsidRPr="006A7B2E">
        <w:rPr>
          <w:lang w:val="fr-FR"/>
        </w:rPr>
        <w:tab/>
      </w:r>
      <w:r w:rsidR="00090F41" w:rsidRPr="006A7B2E">
        <w:rPr>
          <w:lang w:val="fr-FR"/>
        </w:rPr>
        <w:tab/>
      </w:r>
      <w:r w:rsidRPr="006A7B2E">
        <w:rPr>
          <w:b/>
          <w:lang w:val="fr-FR"/>
        </w:rPr>
        <w:t xml:space="preserve">C. </w:t>
      </w:r>
      <w:r w:rsidRPr="006A7B2E">
        <w:rPr>
          <w:lang w:val="fr-FR"/>
        </w:rPr>
        <w:t>3000</w:t>
      </w:r>
      <w:r w:rsidR="001426D0" w:rsidRPr="006A7B2E">
        <w:rPr>
          <w:lang w:val="fr-FR"/>
        </w:rPr>
        <w:t xml:space="preserve"> </w:t>
      </w:r>
      <w:r w:rsidRPr="006A7B2E">
        <w:rPr>
          <w:lang w:val="fr-FR"/>
        </w:rPr>
        <w:t>V/m.</w:t>
      </w:r>
      <w:r w:rsidRPr="006A7B2E">
        <w:rPr>
          <w:lang w:val="fr-FR"/>
        </w:rPr>
        <w:tab/>
      </w:r>
      <w:r w:rsidR="00FA00DD" w:rsidRPr="006A7B2E">
        <w:rPr>
          <w:lang w:val="fr-FR"/>
        </w:rPr>
        <w:t xml:space="preserve">              </w:t>
      </w:r>
      <w:r w:rsidR="00090F41" w:rsidRPr="006A7B2E">
        <w:rPr>
          <w:lang w:val="fr-FR"/>
        </w:rPr>
        <w:tab/>
      </w:r>
      <w:r w:rsidRPr="006A7B2E">
        <w:rPr>
          <w:b/>
          <w:lang w:val="fr-FR"/>
        </w:rPr>
        <w:t xml:space="preserve">D. </w:t>
      </w:r>
      <w:r w:rsidRPr="006A7B2E">
        <w:rPr>
          <w:lang w:val="fr-FR"/>
        </w:rPr>
        <w:t>2000</w:t>
      </w:r>
      <w:r w:rsidR="001426D0" w:rsidRPr="006A7B2E">
        <w:rPr>
          <w:lang w:val="fr-FR"/>
        </w:rPr>
        <w:t xml:space="preserve"> </w:t>
      </w:r>
      <w:r w:rsidRPr="006A7B2E">
        <w:rPr>
          <w:lang w:val="fr-FR"/>
        </w:rPr>
        <w:t>V/m.</w:t>
      </w:r>
    </w:p>
    <w:p w14:paraId="17AEE683" w14:textId="77777777" w:rsidR="00233F59" w:rsidRPr="006A7B2E" w:rsidRDefault="00233F59" w:rsidP="00233F59">
      <w:pPr>
        <w:spacing w:line="276" w:lineRule="auto"/>
        <w:jc w:val="both"/>
      </w:pPr>
      <w:r w:rsidRPr="006A7B2E">
        <w:t>HD.</w:t>
      </w:r>
    </w:p>
    <w:p w14:paraId="59F554DB" w14:textId="40A02EC5" w:rsidR="003A60E4" w:rsidRPr="006A7B2E" w:rsidRDefault="003A60E4" w:rsidP="00233F59">
      <w:pPr>
        <w:spacing w:line="276" w:lineRule="auto"/>
        <w:jc w:val="both"/>
      </w:pPr>
      <w:r w:rsidRPr="006A7B2E">
        <w:rPr>
          <w:noProof/>
        </w:rPr>
        <mc:AlternateContent>
          <mc:Choice Requires="wps">
            <w:drawing>
              <wp:anchor distT="0" distB="0" distL="114300" distR="114300" simplePos="0" relativeHeight="251705856" behindDoc="0" locked="0" layoutInCell="1" allowOverlap="1" wp14:anchorId="5C2F17F4" wp14:editId="67357FF4">
                <wp:simplePos x="0" y="0"/>
                <wp:positionH relativeFrom="column">
                  <wp:posOffset>1981200</wp:posOffset>
                </wp:positionH>
                <wp:positionV relativeFrom="paragraph">
                  <wp:posOffset>133985</wp:posOffset>
                </wp:positionV>
                <wp:extent cx="914400" cy="2984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29322" w14:textId="5AF0091B" w:rsidR="002D62A7" w:rsidRDefault="002D62A7" w:rsidP="003A60E4">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7" type="#_x0000_t202" style="position:absolute;left:0;text-align:left;margin-left:156pt;margin-top:10.55pt;width:1in;height:23.5pt;z-index:251705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" fillcolor="white [3201]" stroked="f" strokeweight=".5pt">
                <v:textbox>
                  <w:txbxContent>
                    <w:p w14:paraId="6DB29322" w14:textId="5AF0091B" w:rsidR="003A60E4" w:rsidRDefault="003A60E4" w:rsidP="003A60E4">
                      <w:r>
                        <w:t>C</w:t>
                      </w:r>
                    </w:p>
                  </w:txbxContent>
                </v:textbox>
              </v:shape>
            </w:pict>
          </mc:Fallback>
        </mc:AlternateContent>
      </w:r>
      <w:r w:rsidRPr="006A7B2E">
        <w:rPr>
          <w:noProof/>
        </w:rPr>
        <mc:AlternateContent>
          <mc:Choice Requires="wps">
            <w:drawing>
              <wp:anchor distT="0" distB="0" distL="114300" distR="114300" simplePos="0" relativeHeight="251701760" behindDoc="0" locked="0" layoutInCell="1" allowOverlap="1" wp14:anchorId="317AC025" wp14:editId="7381FAA5">
                <wp:simplePos x="0" y="0"/>
                <wp:positionH relativeFrom="column">
                  <wp:posOffset>368300</wp:posOffset>
                </wp:positionH>
                <wp:positionV relativeFrom="paragraph">
                  <wp:posOffset>133985</wp:posOffset>
                </wp:positionV>
                <wp:extent cx="914400" cy="298450"/>
                <wp:effectExtent l="0" t="0" r="3810" b="6350"/>
                <wp:wrapNone/>
                <wp:docPr id="17" name="Text Box 17"/>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9D77F" w14:textId="7A8D4D6F" w:rsidR="002D62A7" w:rsidRDefault="002D62A7">
                            <w:r>
                              <w:t>q</w:t>
                            </w:r>
                            <w:r w:rsidRPr="003A60E4">
                              <w:rPr>
                                <w:vertAlign w:val="subscript"/>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8" type="#_x0000_t202" style="position:absolute;left:0;text-align:left;margin-left:29pt;margin-top:10.55pt;width:1in;height:23.5pt;z-index:251701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" fillcolor="white [3201]" stroked="f" strokeweight=".5pt">
                <v:textbox>
                  <w:txbxContent>
                    <w:p w14:paraId="7369D77F" w14:textId="7A8D4D6F" w:rsidR="003A60E4" w:rsidRDefault="003A60E4">
                      <w:r>
                        <w:t>q</w:t>
                      </w:r>
                      <w:r w:rsidRPr="003A60E4">
                        <w:rPr>
                          <w:vertAlign w:val="subscript"/>
                        </w:rPr>
                        <w:t>A</w:t>
                      </w:r>
                    </w:p>
                  </w:txbxContent>
                </v:textbox>
              </v:shape>
            </w:pict>
          </mc:Fallback>
        </mc:AlternateContent>
      </w:r>
      <w:r w:rsidRPr="006A7B2E">
        <w:rPr>
          <w:noProof/>
        </w:rPr>
        <mc:AlternateContent>
          <mc:Choice Requires="wps">
            <w:drawing>
              <wp:anchor distT="0" distB="0" distL="114300" distR="114300" simplePos="0" relativeHeight="251703808" behindDoc="0" locked="0" layoutInCell="1" allowOverlap="1" wp14:anchorId="016E729C" wp14:editId="41A60666">
                <wp:simplePos x="0" y="0"/>
                <wp:positionH relativeFrom="column">
                  <wp:posOffset>1143000</wp:posOffset>
                </wp:positionH>
                <wp:positionV relativeFrom="paragraph">
                  <wp:posOffset>140335</wp:posOffset>
                </wp:positionV>
                <wp:extent cx="914400" cy="298450"/>
                <wp:effectExtent l="0" t="0" r="9525" b="6350"/>
                <wp:wrapNone/>
                <wp:docPr id="18" name="Text Box 18"/>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F1B89" w14:textId="76122A7C" w:rsidR="002D62A7" w:rsidRDefault="002D62A7" w:rsidP="003A60E4">
                            <w:r>
                              <w:t>q</w:t>
                            </w:r>
                            <w:r>
                              <w:rPr>
                                <w:vertAlign w:val="subscript"/>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9" type="#_x0000_t202" style="position:absolute;left:0;text-align:left;margin-left:90pt;margin-top:11.05pt;width:1in;height:23.5pt;z-index:251703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" fillcolor="white [3201]" stroked="f" strokeweight=".5pt">
                <v:textbox>
                  <w:txbxContent>
                    <w:p w14:paraId="1D8F1B89" w14:textId="76122A7C" w:rsidR="003A60E4" w:rsidRDefault="003A60E4" w:rsidP="003A60E4">
                      <w:r>
                        <w:t>q</w:t>
                      </w:r>
                      <w:r>
                        <w:rPr>
                          <w:vertAlign w:val="subscript"/>
                        </w:rPr>
                        <w:t>B</w:t>
                      </w:r>
                    </w:p>
                  </w:txbxContent>
                </v:textbox>
              </v:shape>
            </w:pict>
          </mc:Fallback>
        </mc:AlternateContent>
      </w:r>
      <w:r w:rsidRPr="006A7B2E">
        <w:rPr>
          <w:noProof/>
        </w:rPr>
        <mc:AlternateContent>
          <mc:Choice Requires="wps">
            <w:drawing>
              <wp:anchor distT="0" distB="0" distL="114300" distR="114300" simplePos="0" relativeHeight="251700736" behindDoc="0" locked="0" layoutInCell="1" allowOverlap="1" wp14:anchorId="7A21C363" wp14:editId="216B6CBB">
                <wp:simplePos x="0" y="0"/>
                <wp:positionH relativeFrom="column">
                  <wp:posOffset>2113915</wp:posOffset>
                </wp:positionH>
                <wp:positionV relativeFrom="paragraph">
                  <wp:posOffset>75565</wp:posOffset>
                </wp:positionV>
                <wp:extent cx="45085" cy="45085"/>
                <wp:effectExtent l="0" t="0" r="12065" b="12065"/>
                <wp:wrapNone/>
                <wp:docPr id="16" name="Flowchart: Connector 16"/>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 o:spid="_x0000_s1026" type="#_x0000_t120" style="position:absolute;margin-left:166.45pt;margin-top:5.95pt;width:3.55pt;height:3.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" fillcolor="#4472c4 [3204]" strokecolor="#1f3763 [1604]" strokeweight="1pt">
                <v:stroke joinstyle="miter"/>
              </v:shape>
            </w:pict>
          </mc:Fallback>
        </mc:AlternateContent>
      </w:r>
      <w:r w:rsidRPr="006A7B2E">
        <w:rPr>
          <w:noProof/>
        </w:rPr>
        <mc:AlternateContent>
          <mc:Choice Requires="wps">
            <w:drawing>
              <wp:anchor distT="0" distB="0" distL="114300" distR="114300" simplePos="0" relativeHeight="251698688" behindDoc="0" locked="0" layoutInCell="1" allowOverlap="1" wp14:anchorId="05629BE5" wp14:editId="646F6B12">
                <wp:simplePos x="0" y="0"/>
                <wp:positionH relativeFrom="column">
                  <wp:posOffset>532765</wp:posOffset>
                </wp:positionH>
                <wp:positionV relativeFrom="paragraph">
                  <wp:posOffset>75565</wp:posOffset>
                </wp:positionV>
                <wp:extent cx="45085" cy="45085"/>
                <wp:effectExtent l="0" t="0" r="12065" b="12065"/>
                <wp:wrapNone/>
                <wp:docPr id="15" name="Flowchart: Connector 15"/>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5" o:spid="_x0000_s1026" type="#_x0000_t120" style="position:absolute;margin-left:41.95pt;margin-top:5.95pt;width:3.55pt;height:3.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" fillcolor="#4472c4 [3204]" strokecolor="#1f3763 [1604]" strokeweight="1pt">
                <v:stroke joinstyle="miter"/>
              </v:shape>
            </w:pict>
          </mc:Fallback>
        </mc:AlternateContent>
      </w:r>
      <w:r w:rsidRPr="006A7B2E">
        <w:rPr>
          <w:noProof/>
        </w:rPr>
        <mc:AlternateContent>
          <mc:Choice Requires="wps">
            <w:drawing>
              <wp:anchor distT="0" distB="0" distL="114300" distR="114300" simplePos="0" relativeHeight="251696640" behindDoc="0" locked="0" layoutInCell="1" allowOverlap="1" wp14:anchorId="6B1BE496" wp14:editId="0F56030C">
                <wp:simplePos x="0" y="0"/>
                <wp:positionH relativeFrom="column">
                  <wp:posOffset>1282065</wp:posOffset>
                </wp:positionH>
                <wp:positionV relativeFrom="paragraph">
                  <wp:posOffset>75565</wp:posOffset>
                </wp:positionV>
                <wp:extent cx="45719" cy="45719"/>
                <wp:effectExtent l="0" t="0" r="12065" b="12065"/>
                <wp:wrapNone/>
                <wp:docPr id="14" name="Flowchart: Connector 14"/>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4" o:spid="_x0000_s1026" type="#_x0000_t120" style="position:absolute;margin-left:100.95pt;margin-top:5.95pt;width:3.6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" fillcolor="#4472c4 [3204]" strokecolor="#1f3763 [1604]" strokeweight="1pt">
                <v:stroke joinstyle="miter"/>
              </v:shape>
            </w:pict>
          </mc:Fallback>
        </mc:AlternateContent>
      </w:r>
      <w:r w:rsidRPr="006A7B2E">
        <w:rPr>
          <w:noProof/>
        </w:rPr>
        <mc:AlternateContent>
          <mc:Choice Requires="wps">
            <w:drawing>
              <wp:anchor distT="0" distB="0" distL="114300" distR="114300" simplePos="0" relativeHeight="251695616" behindDoc="0" locked="0" layoutInCell="1" allowOverlap="1" wp14:anchorId="1F99A89D" wp14:editId="1439A9C4">
                <wp:simplePos x="0" y="0"/>
                <wp:positionH relativeFrom="column">
                  <wp:posOffset>565150</wp:posOffset>
                </wp:positionH>
                <wp:positionV relativeFrom="paragraph">
                  <wp:posOffset>102235</wp:posOffset>
                </wp:positionV>
                <wp:extent cx="15811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44.5pt,8.05pt" to="16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" strokecolor="black [3200]" strokeweight=".5pt">
                <v:stroke joinstyle="miter"/>
              </v:line>
            </w:pict>
          </mc:Fallback>
        </mc:AlternateContent>
      </w:r>
    </w:p>
    <w:p w14:paraId="1242A01E" w14:textId="77777777" w:rsidR="003A60E4" w:rsidRPr="006A7B2E" w:rsidRDefault="003A60E4" w:rsidP="00090F41">
      <w:pPr>
        <w:jc w:val="both"/>
        <w:rPr>
          <w:b/>
          <w:bCs/>
          <w:lang w:val="fr-FR"/>
        </w:rPr>
      </w:pPr>
    </w:p>
    <w:p w14:paraId="0A7AB0A0" w14:textId="1835E7BF" w:rsidR="003A60E4" w:rsidRPr="006A7B2E" w:rsidRDefault="003A60E4" w:rsidP="003048D7">
      <w:pPr>
        <w:jc w:val="center"/>
        <w:rPr>
          <w:b/>
          <w:bCs/>
          <w:lang w:val="fr-FR"/>
        </w:rPr>
      </w:pPr>
      <w:r w:rsidRPr="006A7B2E">
        <w:rPr>
          <w:b/>
          <w:bCs/>
          <w:position w:val="-28"/>
          <w:lang w:val="fr-FR"/>
        </w:rPr>
        <w:object w:dxaOrig="5000" w:dyaOrig="680" w14:anchorId="1FD69CB4">
          <v:shape id="_x0000_i1085" type="#_x0000_t75" style="width:249.8pt;height:33.25pt" o:ole="">
            <v:imagedata r:id="rId128" o:title=""/>
          </v:shape>
          <o:OLEObject Type="Embed" ProgID="Equation.DSMT4" ShapeID="_x0000_i1085" DrawAspect="Content" ObjectID="_1677040141" r:id="rId129"/>
        </w:object>
      </w:r>
    </w:p>
    <w:p w14:paraId="57145D1E" w14:textId="7762CABB" w:rsidR="00090F41" w:rsidRPr="006A7B2E" w:rsidRDefault="00B4538B" w:rsidP="00090F41">
      <w:pPr>
        <w:jc w:val="both"/>
        <w:rPr>
          <w:lang w:val="fr-FR"/>
        </w:rPr>
      </w:pPr>
      <w:r w:rsidRPr="006A7B2E">
        <w:rPr>
          <w:b/>
          <w:bCs/>
          <w:lang w:val="fr-FR"/>
        </w:rPr>
        <w:t xml:space="preserve">Câu 26. </w:t>
      </w:r>
      <w:r w:rsidR="00D83C13" w:rsidRPr="006A7B2E">
        <w:rPr>
          <w:lang w:val="fr-FR"/>
        </w:rPr>
        <w:t>Một đoạn mạch điệ</w:t>
      </w:r>
      <w:r w:rsidR="00660947" w:rsidRPr="006A7B2E">
        <w:rPr>
          <w:lang w:val="fr-FR"/>
        </w:rPr>
        <w:t>n gồm tụ điện có điện dung</w:t>
      </w:r>
      <w:r w:rsidR="00660947" w:rsidRPr="006A7B2E">
        <w:rPr>
          <w:lang w:val="vi-VN"/>
        </w:rPr>
        <w:t xml:space="preserve"> </w:t>
      </w:r>
      <w:r w:rsidR="00660947" w:rsidRPr="006A7B2E">
        <w:rPr>
          <w:position w:val="-28"/>
          <w:lang w:val="vi-VN"/>
        </w:rPr>
        <w:object w:dxaOrig="1359" w:dyaOrig="699" w14:anchorId="7A8AB49D">
          <v:shape id="_x0000_i1086" type="#_x0000_t75" style="width:68.1pt;height:35.45pt;mso-position-horizontal-relative:page;mso-position-vertical-relative:page" o:ole="">
            <v:imagedata r:id="rId130" o:title=""/>
          </v:shape>
          <o:OLEObject Type="Embed" ProgID="Equation.DSMT4" ShapeID="_x0000_i1086" DrawAspect="Content" ObjectID="_1677040142" r:id="rId131"/>
        </w:object>
      </w:r>
      <w:r w:rsidR="00660947" w:rsidRPr="006A7B2E">
        <w:rPr>
          <w:lang w:val="vi-VN"/>
        </w:rPr>
        <w:t xml:space="preserve"> mắc nối tiếp với điện trở </w:t>
      </w:r>
      <w:r w:rsidR="00660947" w:rsidRPr="006A7B2E">
        <w:rPr>
          <w:position w:val="-10"/>
          <w:lang w:val="vi-VN"/>
        </w:rPr>
        <w:object w:dxaOrig="1099" w:dyaOrig="319" w14:anchorId="363FD476">
          <v:shape id="Object 35" o:spid="_x0000_i1087" type="#_x0000_t75" style="width:54.3pt;height:16.05pt;mso-position-horizontal-relative:page;mso-position-vertical-relative:page" o:ole="">
            <v:imagedata r:id="rId132" o:title=""/>
          </v:shape>
          <o:OLEObject Type="Embed" ProgID="Equation.DSMT4" ShapeID="Object 35" DrawAspect="Content" ObjectID="_1677040143" r:id="rId133"/>
        </w:object>
      </w:r>
      <w:r w:rsidR="00660947" w:rsidRPr="006A7B2E">
        <w:rPr>
          <w:lang w:val="vi-VN"/>
        </w:rPr>
        <w:t>, mắc đoạn mạch vào mạng điện xoay chiều có tần số f. Tần số f phải bằng bao</w:t>
      </w:r>
      <w:r w:rsidR="00660947" w:rsidRPr="006A7B2E">
        <w:rPr>
          <w:lang w:val="fr-FR"/>
        </w:rPr>
        <w:t xml:space="preserve"> </w:t>
      </w:r>
      <w:r w:rsidR="00660947" w:rsidRPr="006A7B2E">
        <w:rPr>
          <w:lang w:val="vi-VN"/>
        </w:rPr>
        <w:t xml:space="preserve">nhiêu để i lệch pha </w:t>
      </w:r>
      <w:r w:rsidR="00660947" w:rsidRPr="006A7B2E">
        <w:rPr>
          <w:position w:val="-24"/>
          <w:lang w:val="vi-VN"/>
        </w:rPr>
        <w:object w:dxaOrig="239" w:dyaOrig="619" w14:anchorId="49C67C39">
          <v:shape id="Object 36" o:spid="_x0000_i1088" type="#_x0000_t75" style="width:12.2pt;height:31pt;mso-position-horizontal-relative:page;mso-position-vertical-relative:page" o:ole="">
            <v:imagedata r:id="rId134" o:title=""/>
          </v:shape>
          <o:OLEObject Type="Embed" ProgID="Equation.DSMT4" ShapeID="Object 36" DrawAspect="Content" ObjectID="_1677040144" r:id="rId135"/>
        </w:object>
      </w:r>
      <w:r w:rsidR="00660947" w:rsidRPr="006A7B2E">
        <w:rPr>
          <w:lang w:val="vi-VN"/>
        </w:rPr>
        <w:t xml:space="preserve"> so với u ở hai đầu mạch</w:t>
      </w:r>
      <w:r w:rsidR="00480122" w:rsidRPr="006A7B2E">
        <w:rPr>
          <w:lang w:val="fr-FR"/>
        </w:rPr>
        <w:t>?</w:t>
      </w:r>
    </w:p>
    <w:p w14:paraId="42BDB417" w14:textId="75951F10" w:rsidR="00660947" w:rsidRPr="006A7B2E" w:rsidRDefault="00660947" w:rsidP="00090F41">
      <w:pPr>
        <w:ind w:left="567"/>
        <w:jc w:val="both"/>
        <w:rPr>
          <w:lang w:val="fr-FR"/>
        </w:rPr>
      </w:pPr>
      <w:r w:rsidRPr="006A7B2E">
        <w:rPr>
          <w:b/>
          <w:lang w:val="vi-VN"/>
        </w:rPr>
        <w:t>A.</w:t>
      </w:r>
      <w:r w:rsidRPr="006A7B2E">
        <w:rPr>
          <w:lang w:val="vi-VN"/>
        </w:rPr>
        <w:t xml:space="preserve"> </w:t>
      </w:r>
      <w:r w:rsidRPr="006A7B2E">
        <w:rPr>
          <w:position w:val="-10"/>
        </w:rPr>
        <w:object w:dxaOrig="1359" w:dyaOrig="379" w14:anchorId="5E9869E0">
          <v:shape id="Object 37" o:spid="_x0000_i1089" type="#_x0000_t75" style="width:68.1pt;height:18.85pt;mso-position-horizontal-relative:page;mso-position-vertical-relative:page" o:ole="">
            <v:imagedata r:id="rId136" o:title=""/>
          </v:shape>
          <o:OLEObject Type="Embed" ProgID="Equation.DSMT4" ShapeID="Object 37" DrawAspect="Content" ObjectID="_1677040145" r:id="rId137"/>
        </w:object>
      </w:r>
      <w:r w:rsidRPr="006A7B2E">
        <w:rPr>
          <w:lang w:val="vi-VN"/>
        </w:rPr>
        <w:t xml:space="preserve"> </w:t>
      </w:r>
      <w:r w:rsidR="00090F41" w:rsidRPr="006A7B2E">
        <w:rPr>
          <w:lang w:val="vi-VN"/>
        </w:rPr>
        <w:tab/>
      </w:r>
      <w:r w:rsidRPr="006A7B2E">
        <w:rPr>
          <w:b/>
          <w:lang w:val="vi-VN"/>
        </w:rPr>
        <w:t>B.</w:t>
      </w:r>
      <w:r w:rsidRPr="006A7B2E">
        <w:rPr>
          <w:lang w:val="vi-VN"/>
        </w:rPr>
        <w:t xml:space="preserve"> </w:t>
      </w:r>
      <w:r w:rsidRPr="006A7B2E">
        <w:rPr>
          <w:position w:val="-10"/>
        </w:rPr>
        <w:object w:dxaOrig="1079" w:dyaOrig="319" w14:anchorId="1822A80B">
          <v:shape id="Object 38" o:spid="_x0000_i1090" type="#_x0000_t75" style="width:54.85pt;height:16.05pt;mso-position-horizontal-relative:page;mso-position-vertical-relative:page" o:ole="">
            <v:imagedata r:id="rId138" o:title=""/>
          </v:shape>
          <o:OLEObject Type="Embed" ProgID="Equation.DSMT4" ShapeID="Object 38" DrawAspect="Content" ObjectID="_1677040146" r:id="rId139"/>
        </w:object>
      </w:r>
      <w:r w:rsidRPr="006A7B2E">
        <w:rPr>
          <w:lang w:val="vi-VN"/>
        </w:rPr>
        <w:t xml:space="preserve"> </w:t>
      </w:r>
      <w:r w:rsidRPr="006A7B2E">
        <w:rPr>
          <w:lang w:val="vi-VN"/>
        </w:rPr>
        <w:tab/>
      </w:r>
      <w:r w:rsidR="00FA00DD" w:rsidRPr="006A7B2E">
        <w:rPr>
          <w:lang w:val="fr-FR"/>
        </w:rPr>
        <w:t xml:space="preserve">             </w:t>
      </w:r>
      <w:r w:rsidR="00090F41" w:rsidRPr="006A7B2E">
        <w:rPr>
          <w:lang w:val="fr-FR"/>
        </w:rPr>
        <w:tab/>
      </w:r>
      <w:r w:rsidRPr="00C43BBF">
        <w:rPr>
          <w:b/>
          <w:u w:val="single"/>
          <w:lang w:val="vi-VN"/>
        </w:rPr>
        <w:t>C</w:t>
      </w:r>
      <w:r w:rsidRPr="006A7B2E">
        <w:rPr>
          <w:b/>
          <w:lang w:val="vi-VN"/>
        </w:rPr>
        <w:t>.</w:t>
      </w:r>
      <w:r w:rsidRPr="006A7B2E">
        <w:rPr>
          <w:lang w:val="vi-VN"/>
        </w:rPr>
        <w:t xml:space="preserve"> </w:t>
      </w:r>
      <w:r w:rsidRPr="006A7B2E">
        <w:rPr>
          <w:position w:val="-10"/>
        </w:rPr>
        <w:object w:dxaOrig="1079" w:dyaOrig="319" w14:anchorId="04957688">
          <v:shape id="Object 39" o:spid="_x0000_i1091" type="#_x0000_t75" style="width:54.85pt;height:16.05pt;mso-position-horizontal-relative:page;mso-position-vertical-relative:page" o:ole="">
            <v:imagedata r:id="rId140" o:title=""/>
          </v:shape>
          <o:OLEObject Type="Embed" ProgID="Equation.DSMT4" ShapeID="Object 39" DrawAspect="Content" ObjectID="_1677040147" r:id="rId141"/>
        </w:object>
      </w:r>
      <w:r w:rsidRPr="006A7B2E">
        <w:rPr>
          <w:lang w:val="vi-VN"/>
        </w:rPr>
        <w:t xml:space="preserve"> </w:t>
      </w:r>
      <w:r w:rsidRPr="006A7B2E">
        <w:rPr>
          <w:lang w:val="vi-VN"/>
        </w:rPr>
        <w:tab/>
      </w:r>
      <w:r w:rsidR="00FA00DD" w:rsidRPr="006A7B2E">
        <w:rPr>
          <w:lang w:val="fr-FR"/>
        </w:rPr>
        <w:t xml:space="preserve">      </w:t>
      </w:r>
      <w:r w:rsidR="00090F41" w:rsidRPr="006A7B2E">
        <w:rPr>
          <w:lang w:val="fr-FR"/>
        </w:rPr>
        <w:tab/>
      </w:r>
      <w:r w:rsidRPr="006A7B2E">
        <w:rPr>
          <w:b/>
          <w:lang w:val="vi-VN"/>
        </w:rPr>
        <w:t>D.</w:t>
      </w:r>
      <w:r w:rsidRPr="006A7B2E">
        <w:rPr>
          <w:lang w:val="vi-VN"/>
        </w:rPr>
        <w:t xml:space="preserve"> </w:t>
      </w:r>
      <w:r w:rsidRPr="006A7B2E">
        <w:rPr>
          <w:position w:val="-10"/>
        </w:rPr>
        <w:object w:dxaOrig="1079" w:dyaOrig="319" w14:anchorId="74F0EC49">
          <v:shape id="Object 40" o:spid="_x0000_i1092" type="#_x0000_t75" style="width:54.85pt;height:16.05pt;mso-position-horizontal-relative:page;mso-position-vertical-relative:page" o:ole="">
            <v:imagedata r:id="rId142" o:title=""/>
          </v:shape>
          <o:OLEObject Type="Embed" ProgID="Equation.DSMT4" ShapeID="Object 40" DrawAspect="Content" ObjectID="_1677040148" r:id="rId143"/>
        </w:object>
      </w:r>
      <w:r w:rsidRPr="006A7B2E">
        <w:rPr>
          <w:lang w:val="vi-VN"/>
        </w:rPr>
        <w:t xml:space="preserve"> </w:t>
      </w:r>
    </w:p>
    <w:p w14:paraId="2CF6EB55" w14:textId="77777777" w:rsidR="00233F59" w:rsidRPr="006A7B2E" w:rsidRDefault="00233F59" w:rsidP="00233F59">
      <w:pPr>
        <w:spacing w:line="276" w:lineRule="auto"/>
        <w:jc w:val="both"/>
      </w:pPr>
      <w:r w:rsidRPr="006A7B2E">
        <w:t>HD.</w:t>
      </w:r>
    </w:p>
    <w:p w14:paraId="55DA0852" w14:textId="6708437B" w:rsidR="006A7B2E" w:rsidRPr="006A7B2E" w:rsidRDefault="006A7B2E" w:rsidP="003048D7">
      <w:pPr>
        <w:spacing w:line="276" w:lineRule="auto"/>
        <w:jc w:val="center"/>
      </w:pPr>
      <w:r w:rsidRPr="006A7B2E">
        <w:rPr>
          <w:position w:val="-28"/>
        </w:rPr>
        <w:object w:dxaOrig="3440" w:dyaOrig="680" w14:anchorId="0B7F7409">
          <v:shape id="_x0000_i1093" type="#_x0000_t75" style="width:172.25pt;height:33.25pt" o:ole="">
            <v:imagedata r:id="rId144" o:title=""/>
          </v:shape>
          <o:OLEObject Type="Embed" ProgID="Equation.DSMT4" ShapeID="_x0000_i1093" DrawAspect="Content" ObjectID="_1677040149" r:id="rId145"/>
        </w:object>
      </w:r>
    </w:p>
    <w:p w14:paraId="4001DB77" w14:textId="0E44A56B" w:rsidR="00DA0B1D" w:rsidRPr="006A7B2E" w:rsidRDefault="00422E10" w:rsidP="00FA00DD">
      <w:pPr>
        <w:spacing w:line="276" w:lineRule="auto"/>
        <w:jc w:val="both"/>
        <w:rPr>
          <w:lang w:val="pt-BR"/>
        </w:rPr>
      </w:pPr>
      <w:r w:rsidRPr="006A7B2E">
        <w:rPr>
          <w:b/>
          <w:bCs/>
          <w:lang w:val="fr-FR"/>
        </w:rPr>
        <w:t xml:space="preserve">Câu </w:t>
      </w:r>
      <w:r w:rsidR="00910519" w:rsidRPr="006A7B2E">
        <w:rPr>
          <w:b/>
          <w:bCs/>
          <w:lang w:val="fr-FR"/>
        </w:rPr>
        <w:t>27</w:t>
      </w:r>
      <w:r w:rsidRPr="006A7B2E">
        <w:rPr>
          <w:b/>
          <w:bCs/>
          <w:lang w:val="fr-FR"/>
        </w:rPr>
        <w:t xml:space="preserve">. </w:t>
      </w:r>
      <w:r w:rsidR="00DA0B1D" w:rsidRPr="006A7B2E">
        <w:rPr>
          <w:lang w:val="fr-FR"/>
        </w:rPr>
        <w:t>Một kính hiển vi gồm vật kính có tiêu cự f</w:t>
      </w:r>
      <w:r w:rsidR="00DA0B1D" w:rsidRPr="006A7B2E">
        <w:rPr>
          <w:vertAlign w:val="subscript"/>
          <w:lang w:val="fr-FR"/>
        </w:rPr>
        <w:t>1</w:t>
      </w:r>
      <w:r w:rsidR="00DA0B1D" w:rsidRPr="006A7B2E">
        <w:rPr>
          <w:lang w:val="fr-FR"/>
        </w:rPr>
        <w:t xml:space="preserve"> = 0,5 </w:t>
      </w:r>
      <w:r w:rsidR="00DA0B1D" w:rsidRPr="006A7B2E">
        <w:rPr>
          <w:lang w:val="pt-BR"/>
        </w:rPr>
        <w:t>cm và thị kính có tiêu cự f</w:t>
      </w:r>
      <w:r w:rsidR="00DA0B1D" w:rsidRPr="006A7B2E">
        <w:rPr>
          <w:vertAlign w:val="subscript"/>
          <w:lang w:val="pt-BR"/>
        </w:rPr>
        <w:t>2</w:t>
      </w:r>
      <w:r w:rsidR="00DA0B1D" w:rsidRPr="006A7B2E">
        <w:rPr>
          <w:lang w:val="pt-BR"/>
        </w:rPr>
        <w:t xml:space="preserve"> = 2 cm, khoảng cách giữa vật kính và thị kính là 12,5 cm.</w:t>
      </w:r>
      <w:r w:rsidR="00946D2E" w:rsidRPr="006A7B2E">
        <w:rPr>
          <w:lang w:val="pt-BR"/>
        </w:rPr>
        <w:t xml:space="preserve"> </w:t>
      </w:r>
      <w:r w:rsidR="000E37DE" w:rsidRPr="006A7B2E">
        <w:rPr>
          <w:lang w:val="pt-BR"/>
        </w:rPr>
        <w:t>Độ bội giác của kính khi ngắm chừng ở vô cực là</w:t>
      </w:r>
      <w:r w:rsidR="00DA0B1D" w:rsidRPr="006A7B2E">
        <w:rPr>
          <w:lang w:val="pt-BR"/>
        </w:rPr>
        <w:t xml:space="preserve"> </w:t>
      </w:r>
    </w:p>
    <w:p w14:paraId="0806CC0E" w14:textId="4234EF32" w:rsidR="00631AE6" w:rsidRPr="006A7B2E" w:rsidRDefault="004D496C" w:rsidP="00090F41">
      <w:pPr>
        <w:spacing w:line="276" w:lineRule="auto"/>
        <w:ind w:firstLine="567"/>
        <w:jc w:val="both"/>
        <w:rPr>
          <w:lang w:val="pt-BR"/>
        </w:rPr>
      </w:pPr>
      <w:r w:rsidRPr="006A7B2E">
        <w:rPr>
          <w:b/>
          <w:lang w:val="pt-BR"/>
        </w:rPr>
        <w:t xml:space="preserve"> </w:t>
      </w:r>
      <w:r w:rsidR="00DA0B1D" w:rsidRPr="006A7B2E">
        <w:rPr>
          <w:b/>
          <w:lang w:val="pt-BR"/>
        </w:rPr>
        <w:t xml:space="preserve">A. </w:t>
      </w:r>
      <w:r w:rsidR="00DA0B1D" w:rsidRPr="006A7B2E">
        <w:rPr>
          <w:lang w:val="pt-BR"/>
        </w:rPr>
        <w:t xml:space="preserve">175 lần. </w:t>
      </w:r>
      <w:r w:rsidR="00DA0B1D" w:rsidRPr="006A7B2E">
        <w:rPr>
          <w:lang w:val="pt-BR"/>
        </w:rPr>
        <w:tab/>
      </w:r>
      <w:r w:rsidR="00090F41" w:rsidRPr="006A7B2E">
        <w:rPr>
          <w:lang w:val="pt-BR"/>
        </w:rPr>
        <w:t xml:space="preserve"> </w:t>
      </w:r>
      <w:r w:rsidR="00090F41" w:rsidRPr="006A7B2E">
        <w:rPr>
          <w:lang w:val="pt-BR"/>
        </w:rPr>
        <w:tab/>
      </w:r>
      <w:r w:rsidR="00DA0B1D" w:rsidRPr="00C43BBF">
        <w:rPr>
          <w:b/>
          <w:u w:val="single"/>
          <w:lang w:val="pt-BR"/>
        </w:rPr>
        <w:t>B</w:t>
      </w:r>
      <w:r w:rsidR="00DA0B1D" w:rsidRPr="006A7B2E">
        <w:rPr>
          <w:b/>
          <w:lang w:val="pt-BR"/>
        </w:rPr>
        <w:t xml:space="preserve">. </w:t>
      </w:r>
      <w:r w:rsidR="00DA0B1D" w:rsidRPr="006A7B2E">
        <w:rPr>
          <w:lang w:val="pt-BR"/>
        </w:rPr>
        <w:t xml:space="preserve">250 lần. </w:t>
      </w:r>
      <w:r w:rsidR="00DA0B1D" w:rsidRPr="006A7B2E">
        <w:rPr>
          <w:lang w:val="pt-BR"/>
        </w:rPr>
        <w:tab/>
      </w:r>
      <w:r w:rsidR="00090F41" w:rsidRPr="006A7B2E">
        <w:rPr>
          <w:lang w:val="pt-BR"/>
        </w:rPr>
        <w:tab/>
      </w:r>
      <w:r w:rsidR="00090F41" w:rsidRPr="006A7B2E">
        <w:rPr>
          <w:lang w:val="pt-BR"/>
        </w:rPr>
        <w:tab/>
      </w:r>
      <w:r w:rsidR="00DA0B1D" w:rsidRPr="006A7B2E">
        <w:rPr>
          <w:b/>
          <w:lang w:val="pt-BR"/>
        </w:rPr>
        <w:t xml:space="preserve">C. </w:t>
      </w:r>
      <w:r w:rsidR="00DA0B1D" w:rsidRPr="006A7B2E">
        <w:rPr>
          <w:lang w:val="pt-BR"/>
        </w:rPr>
        <w:t xml:space="preserve">200 lần. </w:t>
      </w:r>
      <w:r w:rsidR="00DA0B1D" w:rsidRPr="006A7B2E">
        <w:rPr>
          <w:lang w:val="pt-BR"/>
        </w:rPr>
        <w:tab/>
      </w:r>
      <w:r w:rsidR="00090F41" w:rsidRPr="006A7B2E">
        <w:rPr>
          <w:lang w:val="pt-BR"/>
        </w:rPr>
        <w:tab/>
      </w:r>
      <w:r w:rsidR="00090F41" w:rsidRPr="006A7B2E">
        <w:rPr>
          <w:lang w:val="pt-BR"/>
        </w:rPr>
        <w:tab/>
      </w:r>
      <w:r w:rsidR="00DA0B1D" w:rsidRPr="006A7B2E">
        <w:rPr>
          <w:b/>
          <w:lang w:val="pt-BR"/>
        </w:rPr>
        <w:t xml:space="preserve">D. </w:t>
      </w:r>
      <w:r w:rsidR="00DA0B1D" w:rsidRPr="006A7B2E">
        <w:rPr>
          <w:lang w:val="pt-BR"/>
        </w:rPr>
        <w:t xml:space="preserve">300 lần. </w:t>
      </w:r>
    </w:p>
    <w:p w14:paraId="2BCDDFC5" w14:textId="3677C6C4" w:rsidR="00233F59" w:rsidRDefault="00233F59" w:rsidP="00233F59">
      <w:pPr>
        <w:spacing w:line="276" w:lineRule="auto"/>
        <w:jc w:val="both"/>
      </w:pPr>
      <w:r w:rsidRPr="006A7B2E">
        <w:t>HD.</w:t>
      </w:r>
      <w:r w:rsidR="006A7B2E">
        <w:t xml:space="preserve"> Độ bội giác của kính khi ngắm chừng ở vô cực</w:t>
      </w:r>
    </w:p>
    <w:p w14:paraId="69BDEE9C" w14:textId="4311AF42" w:rsidR="006A7B2E" w:rsidRPr="006A7B2E" w:rsidRDefault="006A7B2E" w:rsidP="003048D7">
      <w:pPr>
        <w:spacing w:line="276" w:lineRule="auto"/>
        <w:jc w:val="center"/>
      </w:pPr>
      <w:r w:rsidRPr="006A7B2E">
        <w:rPr>
          <w:position w:val="-30"/>
        </w:rPr>
        <w:object w:dxaOrig="1600" w:dyaOrig="680" w14:anchorId="2C111CDA">
          <v:shape id="_x0000_i1094" type="#_x0000_t75" style="width:79.75pt;height:33.25pt" o:ole="">
            <v:imagedata r:id="rId146" o:title=""/>
          </v:shape>
          <o:OLEObject Type="Embed" ProgID="Equation.DSMT4" ShapeID="_x0000_i1094" DrawAspect="Content" ObjectID="_1677040150" r:id="rId147"/>
        </w:object>
      </w:r>
    </w:p>
    <w:p w14:paraId="39AA66F5" w14:textId="51A3F43C" w:rsidR="00245D0E" w:rsidRPr="006A7B2E" w:rsidRDefault="00245D0E" w:rsidP="00FA00DD">
      <w:pPr>
        <w:spacing w:line="276" w:lineRule="auto"/>
        <w:ind w:left="-5"/>
        <w:jc w:val="both"/>
        <w:rPr>
          <w:lang w:val="pt-BR"/>
        </w:rPr>
      </w:pPr>
      <w:r w:rsidRPr="006A7B2E">
        <w:rPr>
          <w:b/>
          <w:bCs/>
          <w:lang w:val="pt-BR"/>
        </w:rPr>
        <w:t xml:space="preserve">Câu </w:t>
      </w:r>
      <w:r w:rsidR="00910519" w:rsidRPr="006A7B2E">
        <w:rPr>
          <w:b/>
          <w:bCs/>
          <w:lang w:val="pt-BR"/>
        </w:rPr>
        <w:t>28</w:t>
      </w:r>
      <w:r w:rsidRPr="006A7B2E">
        <w:rPr>
          <w:b/>
          <w:bCs/>
          <w:lang w:val="pt-BR"/>
        </w:rPr>
        <w:t xml:space="preserve">. </w:t>
      </w:r>
      <w:r w:rsidRPr="006A7B2E">
        <w:rPr>
          <w:lang w:val="pt-BR"/>
        </w:rPr>
        <w:t>Ở một nơi trên Trái Đất, hai con lắc đơn có cùng chiều dài đang dao động điều hòa với cùng biên độ. Gọi m</w:t>
      </w:r>
      <w:r w:rsidRPr="006A7B2E">
        <w:rPr>
          <w:vertAlign w:val="subscript"/>
          <w:lang w:val="pt-BR"/>
        </w:rPr>
        <w:t>1</w:t>
      </w:r>
      <w:r w:rsidRPr="006A7B2E">
        <w:rPr>
          <w:lang w:val="pt-BR"/>
        </w:rPr>
        <w:t>, F</w:t>
      </w:r>
      <w:r w:rsidRPr="006A7B2E">
        <w:rPr>
          <w:vertAlign w:val="subscript"/>
          <w:lang w:val="pt-BR"/>
        </w:rPr>
        <w:t>1</w:t>
      </w:r>
      <w:r w:rsidRPr="006A7B2E">
        <w:rPr>
          <w:lang w:val="pt-BR"/>
        </w:rPr>
        <w:t xml:space="preserve"> và m</w:t>
      </w:r>
      <w:r w:rsidRPr="006A7B2E">
        <w:rPr>
          <w:vertAlign w:val="subscript"/>
          <w:lang w:val="pt-BR"/>
        </w:rPr>
        <w:t>2</w:t>
      </w:r>
      <w:r w:rsidRPr="006A7B2E">
        <w:rPr>
          <w:lang w:val="pt-BR"/>
        </w:rPr>
        <w:t>, F</w:t>
      </w:r>
      <w:r w:rsidRPr="006A7B2E">
        <w:rPr>
          <w:vertAlign w:val="subscript"/>
          <w:lang w:val="pt-BR"/>
        </w:rPr>
        <w:t>2</w:t>
      </w:r>
      <w:r w:rsidRPr="006A7B2E">
        <w:rPr>
          <w:lang w:val="pt-BR"/>
        </w:rPr>
        <w:t xml:space="preserve"> lần lượt là khối lượng, độ lớn lực kéo về cực đại của con lắc thứ nhất và của con lắc thứ hai. Biết m</w:t>
      </w:r>
      <w:r w:rsidRPr="006A7B2E">
        <w:rPr>
          <w:vertAlign w:val="subscript"/>
          <w:lang w:val="pt-BR"/>
        </w:rPr>
        <w:t>1</w:t>
      </w:r>
      <w:r w:rsidRPr="006A7B2E">
        <w:rPr>
          <w:lang w:val="pt-BR"/>
        </w:rPr>
        <w:t xml:space="preserve"> + m</w:t>
      </w:r>
      <w:r w:rsidRPr="006A7B2E">
        <w:rPr>
          <w:vertAlign w:val="subscript"/>
          <w:lang w:val="pt-BR"/>
        </w:rPr>
        <w:t>2</w:t>
      </w:r>
      <w:r w:rsidRPr="006A7B2E">
        <w:rPr>
          <w:lang w:val="pt-BR"/>
        </w:rPr>
        <w:t xml:space="preserve"> = 1,2 kg và 2F</w:t>
      </w:r>
      <w:r w:rsidRPr="006A7B2E">
        <w:rPr>
          <w:vertAlign w:val="subscript"/>
          <w:lang w:val="pt-BR"/>
        </w:rPr>
        <w:t>2</w:t>
      </w:r>
      <w:r w:rsidRPr="006A7B2E">
        <w:rPr>
          <w:lang w:val="pt-BR"/>
        </w:rPr>
        <w:t xml:space="preserve"> = 3F</w:t>
      </w:r>
      <w:r w:rsidRPr="006A7B2E">
        <w:rPr>
          <w:vertAlign w:val="subscript"/>
          <w:lang w:val="pt-BR"/>
        </w:rPr>
        <w:t>1</w:t>
      </w:r>
      <w:r w:rsidRPr="006A7B2E">
        <w:rPr>
          <w:lang w:val="pt-BR"/>
        </w:rPr>
        <w:t>. Giá trị của m</w:t>
      </w:r>
      <w:r w:rsidRPr="006A7B2E">
        <w:rPr>
          <w:vertAlign w:val="subscript"/>
          <w:lang w:val="pt-BR"/>
        </w:rPr>
        <w:t>1</w:t>
      </w:r>
      <w:r w:rsidRPr="006A7B2E">
        <w:rPr>
          <w:lang w:val="pt-BR"/>
        </w:rPr>
        <w:t xml:space="preserve"> là</w:t>
      </w:r>
    </w:p>
    <w:p w14:paraId="593C8FEE" w14:textId="578956C6" w:rsidR="00245D0E" w:rsidRPr="006A7B2E" w:rsidRDefault="00245D0E" w:rsidP="00090F41">
      <w:pPr>
        <w:spacing w:line="276" w:lineRule="auto"/>
        <w:ind w:left="284"/>
        <w:jc w:val="both"/>
        <w:rPr>
          <w:lang w:val="pt-BR"/>
        </w:rPr>
      </w:pPr>
      <w:r w:rsidRPr="006A7B2E">
        <w:rPr>
          <w:b/>
          <w:lang w:val="pt-BR"/>
        </w:rPr>
        <w:t>A</w:t>
      </w:r>
      <w:r w:rsidRPr="006A7B2E">
        <w:rPr>
          <w:lang w:val="pt-BR"/>
        </w:rPr>
        <w:t>. 720 g.</w:t>
      </w:r>
      <w:r w:rsidRPr="006A7B2E">
        <w:rPr>
          <w:lang w:val="pt-BR"/>
        </w:rPr>
        <w:tab/>
      </w:r>
      <w:r w:rsidR="00090F41" w:rsidRPr="006A7B2E">
        <w:rPr>
          <w:lang w:val="pt-BR"/>
        </w:rPr>
        <w:tab/>
      </w:r>
      <w:r w:rsidR="00090F41" w:rsidRPr="006A7B2E">
        <w:rPr>
          <w:lang w:val="pt-BR"/>
        </w:rPr>
        <w:tab/>
      </w:r>
      <w:r w:rsidRPr="006A7B2E">
        <w:rPr>
          <w:b/>
          <w:lang w:val="pt-BR"/>
        </w:rPr>
        <w:t>B</w:t>
      </w:r>
      <w:r w:rsidRPr="006A7B2E">
        <w:rPr>
          <w:lang w:val="pt-BR"/>
        </w:rPr>
        <w:t>. 400 g.</w:t>
      </w:r>
      <w:r w:rsidRPr="006A7B2E">
        <w:rPr>
          <w:lang w:val="pt-BR"/>
        </w:rPr>
        <w:tab/>
      </w:r>
      <w:r w:rsidR="00090F41" w:rsidRPr="006A7B2E">
        <w:rPr>
          <w:lang w:val="pt-BR"/>
        </w:rPr>
        <w:tab/>
      </w:r>
      <w:r w:rsidR="00090F41" w:rsidRPr="006A7B2E">
        <w:rPr>
          <w:lang w:val="pt-BR"/>
        </w:rPr>
        <w:tab/>
      </w:r>
      <w:r w:rsidRPr="00C43BBF">
        <w:rPr>
          <w:b/>
          <w:u w:val="single"/>
          <w:lang w:val="pt-BR"/>
        </w:rPr>
        <w:t>C</w:t>
      </w:r>
      <w:r w:rsidRPr="006A7B2E">
        <w:rPr>
          <w:lang w:val="pt-BR"/>
        </w:rPr>
        <w:t>. 480 g.</w:t>
      </w:r>
      <w:r w:rsidRPr="006A7B2E">
        <w:rPr>
          <w:lang w:val="pt-BR"/>
        </w:rPr>
        <w:tab/>
      </w:r>
      <w:r w:rsidR="00090F41" w:rsidRPr="006A7B2E">
        <w:rPr>
          <w:lang w:val="pt-BR"/>
        </w:rPr>
        <w:tab/>
      </w:r>
      <w:r w:rsidR="00090F41" w:rsidRPr="006A7B2E">
        <w:rPr>
          <w:lang w:val="pt-BR"/>
        </w:rPr>
        <w:tab/>
      </w:r>
      <w:r w:rsidRPr="006A7B2E">
        <w:rPr>
          <w:b/>
          <w:lang w:val="pt-BR"/>
        </w:rPr>
        <w:t>D</w:t>
      </w:r>
      <w:r w:rsidRPr="006A7B2E">
        <w:rPr>
          <w:lang w:val="pt-BR"/>
        </w:rPr>
        <w:t>. 600 g.</w:t>
      </w:r>
    </w:p>
    <w:p w14:paraId="140E5A8A" w14:textId="77777777" w:rsidR="00233F59" w:rsidRDefault="00233F59" w:rsidP="00233F59">
      <w:pPr>
        <w:spacing w:line="276" w:lineRule="auto"/>
        <w:jc w:val="both"/>
      </w:pPr>
      <w:r w:rsidRPr="006A7B2E">
        <w:t>HD.</w:t>
      </w:r>
    </w:p>
    <w:p w14:paraId="6A78317E" w14:textId="187D4E32" w:rsidR="006A7B2E" w:rsidRPr="006A7B2E" w:rsidRDefault="003048D7" w:rsidP="003048D7">
      <w:pPr>
        <w:spacing w:line="276" w:lineRule="auto"/>
        <w:jc w:val="center"/>
      </w:pPr>
      <w:r w:rsidRPr="00FD48FE">
        <w:rPr>
          <w:position w:val="-56"/>
        </w:rPr>
        <w:object w:dxaOrig="3879" w:dyaOrig="1240" w14:anchorId="6BA29370">
          <v:shape id="_x0000_i1095" type="#_x0000_t75" style="width:193.85pt;height:62.05pt" o:ole="">
            <v:imagedata r:id="rId148" o:title=""/>
          </v:shape>
          <o:OLEObject Type="Embed" ProgID="Equation.DSMT4" ShapeID="_x0000_i1095" DrawAspect="Content" ObjectID="_1677040151" r:id="rId149"/>
        </w:object>
      </w:r>
    </w:p>
    <w:p w14:paraId="7B9487EC" w14:textId="58A75F81" w:rsidR="001C274E" w:rsidRPr="006A7B2E" w:rsidRDefault="001C274E" w:rsidP="00FA00DD">
      <w:pPr>
        <w:spacing w:line="276" w:lineRule="auto"/>
        <w:jc w:val="both"/>
        <w:rPr>
          <w:lang w:val="pt-BR"/>
        </w:rPr>
      </w:pPr>
      <w:r w:rsidRPr="006A7B2E">
        <w:rPr>
          <w:b/>
          <w:bCs/>
          <w:lang w:val="pt-BR"/>
        </w:rPr>
        <w:t xml:space="preserve">Câu </w:t>
      </w:r>
      <w:r w:rsidR="00910519" w:rsidRPr="006A7B2E">
        <w:rPr>
          <w:b/>
          <w:bCs/>
          <w:lang w:val="pt-BR"/>
        </w:rPr>
        <w:t>29</w:t>
      </w:r>
      <w:r w:rsidRPr="006A7B2E">
        <w:rPr>
          <w:b/>
          <w:bCs/>
          <w:lang w:val="pt-BR"/>
        </w:rPr>
        <w:t xml:space="preserve">. </w:t>
      </w:r>
      <w:r w:rsidRPr="006A7B2E">
        <w:rPr>
          <w:lang w:val="pt-BR"/>
        </w:rPr>
        <w:t>Một tụ điện có dung kháng 200</w:t>
      </w:r>
      <w:r w:rsidRPr="006A7B2E">
        <w:sym w:font="Symbol" w:char="F057"/>
      </w:r>
      <w:r w:rsidRPr="006A7B2E">
        <w:rPr>
          <w:lang w:val="pt-BR"/>
        </w:rPr>
        <w:t xml:space="preserve"> mắc nối tiếp với một cuộn dây. Đặt vào hai đầu mạch điện này hiệu điện thế </w:t>
      </w:r>
      <w:r w:rsidRPr="006A7B2E">
        <w:rPr>
          <w:rFonts w:eastAsia="SimSun"/>
          <w:position w:val="-12"/>
          <w:lang w:val="pt-BR"/>
        </w:rPr>
        <w:object w:dxaOrig="2280" w:dyaOrig="380" w14:anchorId="6EAB205A">
          <v:shape id="_x0000_i1096" type="#_x0000_t75" style="width:115.2pt;height:18.85pt" o:ole="">
            <v:imagedata r:id="rId150" o:title=""/>
          </v:shape>
          <o:OLEObject Type="Embed" ProgID="Equation.DSMT4" ShapeID="_x0000_i1096" DrawAspect="Content" ObjectID="_1677040152" r:id="rId151"/>
        </w:object>
      </w:r>
      <w:r w:rsidRPr="006A7B2E">
        <w:rPr>
          <w:lang w:val="pt-BR"/>
        </w:rPr>
        <w:t xml:space="preserve"> thì cường độ dòng điện qua mạch là </w:t>
      </w:r>
      <w:r w:rsidRPr="006A7B2E">
        <w:rPr>
          <w:rFonts w:eastAsia="SimSun"/>
          <w:position w:val="-22"/>
          <w:lang w:val="pt-BR"/>
        </w:rPr>
        <w:object w:dxaOrig="2320" w:dyaOrig="580" w14:anchorId="3605121C">
          <v:shape id="_x0000_i1097" type="#_x0000_t75" style="width:115.75pt;height:29.35pt" o:ole="">
            <v:imagedata r:id="rId152" o:title=""/>
          </v:shape>
          <o:OLEObject Type="Embed" ProgID="Equation.DSMT4" ShapeID="_x0000_i1097" DrawAspect="Content" ObjectID="_1677040153" r:id="rId153"/>
        </w:object>
      </w:r>
      <w:r w:rsidRPr="006A7B2E">
        <w:rPr>
          <w:lang w:val="pt-BR"/>
        </w:rPr>
        <w:t xml:space="preserve">. Hiệu điện thế hiệu dụng ở hai đầu cuộn dây có giá trị </w:t>
      </w:r>
      <w:r w:rsidR="004E3BA5" w:rsidRPr="006A7B2E">
        <w:rPr>
          <w:lang w:val="pt-BR"/>
        </w:rPr>
        <w:t>gần nhất giá trị nào sau đây?</w:t>
      </w:r>
    </w:p>
    <w:p w14:paraId="0C2F5B14" w14:textId="559ED57F" w:rsidR="001C274E" w:rsidRPr="006A7B2E" w:rsidRDefault="001C274E" w:rsidP="00090F41">
      <w:pPr>
        <w:spacing w:line="276" w:lineRule="auto"/>
        <w:ind w:left="284"/>
        <w:jc w:val="both"/>
        <w:rPr>
          <w:lang w:val="pt-BR"/>
        </w:rPr>
      </w:pPr>
      <w:r w:rsidRPr="006A7B2E">
        <w:rPr>
          <w:b/>
          <w:lang w:val="nl-NL"/>
        </w:rPr>
        <w:t xml:space="preserve">A. </w:t>
      </w:r>
      <w:r w:rsidRPr="006A7B2E">
        <w:rPr>
          <w:lang w:val="nl-NL"/>
        </w:rPr>
        <w:t>240,0</w:t>
      </w:r>
      <w:r w:rsidR="001426D0" w:rsidRPr="006A7B2E">
        <w:rPr>
          <w:lang w:val="nl-NL"/>
        </w:rPr>
        <w:t xml:space="preserve"> </w:t>
      </w:r>
      <w:r w:rsidRPr="006A7B2E">
        <w:rPr>
          <w:lang w:val="nl-NL"/>
        </w:rPr>
        <w:t>V.</w:t>
      </w:r>
      <w:r w:rsidRPr="006A7B2E">
        <w:rPr>
          <w:lang w:val="pt-BR"/>
        </w:rPr>
        <w:tab/>
        <w:t xml:space="preserve">              </w:t>
      </w:r>
      <w:r w:rsidR="00090F41" w:rsidRPr="006A7B2E">
        <w:rPr>
          <w:lang w:val="pt-BR"/>
        </w:rPr>
        <w:tab/>
      </w:r>
      <w:r w:rsidRPr="006A7B2E">
        <w:rPr>
          <w:b/>
          <w:lang w:val="nl-NL"/>
        </w:rPr>
        <w:t xml:space="preserve">B. </w:t>
      </w:r>
      <w:r w:rsidRPr="006A7B2E">
        <w:rPr>
          <w:lang w:val="nl-NL"/>
        </w:rPr>
        <w:t>207,8</w:t>
      </w:r>
      <w:r w:rsidR="001426D0" w:rsidRPr="006A7B2E">
        <w:rPr>
          <w:lang w:val="nl-NL"/>
        </w:rPr>
        <w:t xml:space="preserve"> </w:t>
      </w:r>
      <w:r w:rsidRPr="006A7B2E">
        <w:rPr>
          <w:lang w:val="pt-BR"/>
        </w:rPr>
        <w:t>V.</w:t>
      </w:r>
      <w:r w:rsidRPr="006A7B2E">
        <w:rPr>
          <w:lang w:val="pt-BR"/>
        </w:rPr>
        <w:tab/>
      </w:r>
      <w:r w:rsidR="00090F41" w:rsidRPr="006A7B2E">
        <w:rPr>
          <w:lang w:val="pt-BR"/>
        </w:rPr>
        <w:tab/>
      </w:r>
      <w:r w:rsidR="00090F41" w:rsidRPr="006A7B2E">
        <w:rPr>
          <w:lang w:val="pt-BR"/>
        </w:rPr>
        <w:tab/>
      </w:r>
      <w:r w:rsidRPr="006A7B2E">
        <w:rPr>
          <w:b/>
          <w:lang w:val="pt-BR"/>
        </w:rPr>
        <w:t xml:space="preserve">C. </w:t>
      </w:r>
      <w:r w:rsidRPr="006A7B2E">
        <w:rPr>
          <w:lang w:val="pt-BR"/>
        </w:rPr>
        <w:t>120,0</w:t>
      </w:r>
      <w:r w:rsidR="001426D0" w:rsidRPr="006A7B2E">
        <w:rPr>
          <w:lang w:val="pt-BR"/>
        </w:rPr>
        <w:t xml:space="preserve"> </w:t>
      </w:r>
      <w:r w:rsidRPr="006A7B2E">
        <w:rPr>
          <w:lang w:val="pt-BR"/>
        </w:rPr>
        <w:t>V.</w:t>
      </w:r>
      <w:r w:rsidRPr="006A7B2E">
        <w:rPr>
          <w:lang w:val="pt-BR"/>
        </w:rPr>
        <w:tab/>
        <w:t xml:space="preserve">              </w:t>
      </w:r>
      <w:r w:rsidR="00090F41" w:rsidRPr="006A7B2E">
        <w:rPr>
          <w:lang w:val="pt-BR"/>
        </w:rPr>
        <w:tab/>
      </w:r>
      <w:r w:rsidRPr="00C43BBF">
        <w:rPr>
          <w:b/>
          <w:u w:val="single"/>
          <w:lang w:val="pt-BR"/>
        </w:rPr>
        <w:t>D</w:t>
      </w:r>
      <w:r w:rsidRPr="006A7B2E">
        <w:rPr>
          <w:b/>
          <w:lang w:val="pt-BR"/>
        </w:rPr>
        <w:t xml:space="preserve">. </w:t>
      </w:r>
      <w:r w:rsidRPr="006A7B2E">
        <w:rPr>
          <w:lang w:val="pt-BR"/>
        </w:rPr>
        <w:t>178,3</w:t>
      </w:r>
      <w:r w:rsidR="001426D0" w:rsidRPr="006A7B2E">
        <w:rPr>
          <w:lang w:val="pt-BR"/>
        </w:rPr>
        <w:t xml:space="preserve"> </w:t>
      </w:r>
      <w:r w:rsidRPr="006A7B2E">
        <w:rPr>
          <w:lang w:val="pt-BR"/>
        </w:rPr>
        <w:t>V.</w:t>
      </w:r>
    </w:p>
    <w:p w14:paraId="05B42F09" w14:textId="77777777" w:rsidR="00233F59" w:rsidRDefault="00233F59" w:rsidP="00233F59">
      <w:pPr>
        <w:spacing w:line="276" w:lineRule="auto"/>
        <w:jc w:val="both"/>
      </w:pPr>
      <w:r w:rsidRPr="006A7B2E">
        <w:t>HD.</w:t>
      </w:r>
    </w:p>
    <w:p w14:paraId="429349F5" w14:textId="6231D3CC" w:rsidR="00FD48FE" w:rsidRPr="006A7B2E" w:rsidRDefault="004F5594" w:rsidP="003048D7">
      <w:pPr>
        <w:spacing w:line="276" w:lineRule="auto"/>
        <w:jc w:val="center"/>
      </w:pPr>
      <w:r w:rsidRPr="00FD48FE">
        <w:rPr>
          <w:position w:val="-66"/>
        </w:rPr>
        <w:object w:dxaOrig="3920" w:dyaOrig="1440" w14:anchorId="278919D1">
          <v:shape id="_x0000_i1098" type="#_x0000_t75" style="width:196.05pt;height:1in" o:ole="">
            <v:imagedata r:id="rId154" o:title=""/>
          </v:shape>
          <o:OLEObject Type="Embed" ProgID="Equation.DSMT4" ShapeID="_x0000_i1098" DrawAspect="Content" ObjectID="_1677040154" r:id="rId155"/>
        </w:object>
      </w:r>
    </w:p>
    <w:p w14:paraId="0FC5C8F0" w14:textId="7D5FF488" w:rsidR="001C274E" w:rsidRPr="006A7B2E" w:rsidRDefault="001C274E" w:rsidP="00FA00DD">
      <w:pPr>
        <w:tabs>
          <w:tab w:val="left" w:pos="284"/>
          <w:tab w:val="left" w:pos="1980"/>
          <w:tab w:val="left" w:pos="3780"/>
          <w:tab w:val="left" w:pos="5940"/>
        </w:tabs>
        <w:autoSpaceDE w:val="0"/>
        <w:autoSpaceDN w:val="0"/>
        <w:adjustRightInd w:val="0"/>
        <w:spacing w:line="276" w:lineRule="auto"/>
        <w:jc w:val="both"/>
        <w:rPr>
          <w:lang w:val="vi-VN"/>
        </w:rPr>
      </w:pPr>
      <w:r w:rsidRPr="006A7B2E">
        <w:rPr>
          <w:b/>
          <w:bCs/>
          <w:lang w:val="pt-BR"/>
        </w:rPr>
        <w:t xml:space="preserve">Câu </w:t>
      </w:r>
      <w:r w:rsidR="00910519" w:rsidRPr="006A7B2E">
        <w:rPr>
          <w:b/>
          <w:bCs/>
          <w:lang w:val="pt-BR"/>
        </w:rPr>
        <w:t>30</w:t>
      </w:r>
      <w:r w:rsidRPr="006A7B2E">
        <w:rPr>
          <w:b/>
          <w:bCs/>
          <w:lang w:val="pt-BR"/>
        </w:rPr>
        <w:t xml:space="preserve">. </w:t>
      </w:r>
      <w:r w:rsidRPr="006A7B2E">
        <w:rPr>
          <w:lang w:val="vi-VN"/>
        </w:rPr>
        <w:t>Chiếu bức xạ có tần số f vào một kim loại có công thoát A gây ra hiện tượng quang điện. Giả sử một êlectron hấp thụ phôtôn sử dụng một phần năng lượng làm công thoát, phần còn lại biến thành động năng K của nó. Nếu t</w:t>
      </w:r>
      <w:r w:rsidR="00877F47" w:rsidRPr="006A7B2E">
        <w:rPr>
          <w:lang w:val="vi-VN"/>
        </w:rPr>
        <w:t>ầ</w:t>
      </w:r>
      <w:r w:rsidRPr="006A7B2E">
        <w:rPr>
          <w:lang w:val="vi-VN"/>
        </w:rPr>
        <w:t xml:space="preserve">n số của bức xạ chiếu tới là </w:t>
      </w:r>
      <w:smartTag w:uri="urn:schemas-microsoft-com:office:smarttags" w:element="metricconverter">
        <w:smartTagPr>
          <w:attr w:name="ProductID" w:val="2f"/>
        </w:smartTagPr>
        <w:r w:rsidRPr="006A7B2E">
          <w:rPr>
            <w:lang w:val="vi-VN"/>
          </w:rPr>
          <w:t>2f</w:t>
        </w:r>
      </w:smartTag>
      <w:r w:rsidRPr="006A7B2E">
        <w:rPr>
          <w:lang w:val="vi-VN"/>
        </w:rPr>
        <w:t xml:space="preserve"> thì động năng của êlectron quang điện đó</w:t>
      </w:r>
      <w:r w:rsidR="00B4538B" w:rsidRPr="006A7B2E">
        <w:rPr>
          <w:lang w:val="vi-VN"/>
        </w:rPr>
        <w:t>:</w:t>
      </w:r>
      <w:r w:rsidRPr="006A7B2E">
        <w:rPr>
          <w:lang w:val="vi-VN"/>
        </w:rPr>
        <w:t xml:space="preserve">  </w:t>
      </w:r>
    </w:p>
    <w:p w14:paraId="31BA5B48" w14:textId="2DC4DA7C" w:rsidR="001C274E" w:rsidRPr="006A7B2E" w:rsidRDefault="001C274E" w:rsidP="00090F41">
      <w:pPr>
        <w:autoSpaceDE w:val="0"/>
        <w:autoSpaceDN w:val="0"/>
        <w:adjustRightInd w:val="0"/>
        <w:spacing w:line="276" w:lineRule="auto"/>
        <w:ind w:left="284"/>
        <w:jc w:val="both"/>
      </w:pPr>
      <w:r w:rsidRPr="006A7B2E">
        <w:rPr>
          <w:b/>
          <w:lang w:val="vi-VN"/>
        </w:rPr>
        <w:t>A</w:t>
      </w:r>
      <w:r w:rsidRPr="006A7B2E">
        <w:rPr>
          <w:lang w:val="vi-VN"/>
        </w:rPr>
        <w:t xml:space="preserve">. K – A. </w:t>
      </w:r>
      <w:r w:rsidRPr="006A7B2E">
        <w:rPr>
          <w:lang w:val="vi-VN"/>
        </w:rPr>
        <w:tab/>
      </w:r>
      <w:r w:rsidRPr="006A7B2E">
        <w:t xml:space="preserve">   </w:t>
      </w:r>
      <w:r w:rsidR="00090F41" w:rsidRPr="006A7B2E">
        <w:tab/>
      </w:r>
      <w:r w:rsidR="00090F41" w:rsidRPr="006A7B2E">
        <w:tab/>
      </w:r>
      <w:r w:rsidRPr="006A7B2E">
        <w:rPr>
          <w:b/>
          <w:lang w:val="vi-VN"/>
        </w:rPr>
        <w:t>B</w:t>
      </w:r>
      <w:r w:rsidRPr="006A7B2E">
        <w:rPr>
          <w:lang w:val="vi-VN"/>
        </w:rPr>
        <w:t xml:space="preserve">. K + A. </w:t>
      </w:r>
      <w:r w:rsidRPr="006A7B2E">
        <w:rPr>
          <w:lang w:val="vi-VN"/>
        </w:rPr>
        <w:tab/>
      </w:r>
      <w:r w:rsidRPr="006A7B2E">
        <w:t xml:space="preserve">           </w:t>
      </w:r>
      <w:r w:rsidR="00090F41" w:rsidRPr="006A7B2E">
        <w:tab/>
      </w:r>
      <w:r w:rsidR="00090F41" w:rsidRPr="006A7B2E">
        <w:tab/>
      </w:r>
      <w:r w:rsidRPr="006A7B2E">
        <w:rPr>
          <w:b/>
          <w:lang w:val="vi-VN"/>
        </w:rPr>
        <w:t>C</w:t>
      </w:r>
      <w:r w:rsidRPr="006A7B2E">
        <w:rPr>
          <w:lang w:val="vi-VN"/>
        </w:rPr>
        <w:t xml:space="preserve">. 2K – A. </w:t>
      </w:r>
      <w:r w:rsidRPr="006A7B2E">
        <w:rPr>
          <w:lang w:val="vi-VN"/>
        </w:rPr>
        <w:tab/>
      </w:r>
      <w:r w:rsidRPr="006A7B2E">
        <w:t xml:space="preserve">                         </w:t>
      </w:r>
      <w:r w:rsidRPr="00C43BBF">
        <w:rPr>
          <w:b/>
          <w:u w:val="single"/>
          <w:lang w:val="vi-VN"/>
        </w:rPr>
        <w:t>D</w:t>
      </w:r>
      <w:r w:rsidRPr="006A7B2E">
        <w:rPr>
          <w:lang w:val="vi-VN"/>
        </w:rPr>
        <w:t>. 2K + A.</w:t>
      </w:r>
    </w:p>
    <w:p w14:paraId="4E1AA39A" w14:textId="67FFF52C" w:rsidR="003367DE" w:rsidRPr="006A7B2E" w:rsidRDefault="003367DE" w:rsidP="003367DE">
      <w:pPr>
        <w:spacing w:line="288" w:lineRule="auto"/>
        <w:jc w:val="both"/>
        <w:rPr>
          <w:b/>
          <w:sz w:val="28"/>
          <w:szCs w:val="28"/>
          <w:lang w:val="pt-BR"/>
        </w:rPr>
      </w:pPr>
      <w:r w:rsidRPr="006A7B2E">
        <w:rPr>
          <w:b/>
          <w:sz w:val="28"/>
          <w:szCs w:val="28"/>
          <w:lang w:val="pt-BR"/>
        </w:rPr>
        <w:t>HD.</w:t>
      </w:r>
      <w:r w:rsidRPr="003048D7">
        <w:rPr>
          <w:sz w:val="28"/>
          <w:szCs w:val="28"/>
          <w:lang w:val="pt-BR"/>
        </w:rPr>
        <w:t>Áp dụng công thức</w:t>
      </w:r>
    </w:p>
    <w:p w14:paraId="5D221100" w14:textId="6F032DC6" w:rsidR="003367DE" w:rsidRPr="006A7B2E" w:rsidRDefault="003367DE" w:rsidP="003048D7">
      <w:pPr>
        <w:autoSpaceDE w:val="0"/>
        <w:autoSpaceDN w:val="0"/>
        <w:adjustRightInd w:val="0"/>
        <w:spacing w:line="276" w:lineRule="auto"/>
        <w:ind w:left="284"/>
        <w:jc w:val="center"/>
      </w:pPr>
      <w:r w:rsidRPr="006A7B2E">
        <w:rPr>
          <w:b/>
          <w:position w:val="-30"/>
          <w:sz w:val="28"/>
          <w:szCs w:val="28"/>
          <w:lang w:val="pt-BR"/>
        </w:rPr>
        <w:object w:dxaOrig="3000" w:dyaOrig="720" w14:anchorId="7EF31286">
          <v:shape id="_x0000_i1099" type="#_x0000_t75" style="width:150.1pt;height:36.55pt" o:ole="">
            <v:imagedata r:id="rId156" o:title=""/>
          </v:shape>
          <o:OLEObject Type="Embed" ProgID="Equation.DSMT4" ShapeID="_x0000_i1099" DrawAspect="Content" ObjectID="_1677040155" r:id="rId157"/>
        </w:object>
      </w:r>
    </w:p>
    <w:tbl>
      <w:tblPr>
        <w:tblW w:w="0" w:type="auto"/>
        <w:tblInd w:w="108" w:type="dxa"/>
        <w:tblLayout w:type="fixed"/>
        <w:tblLook w:val="0000" w:firstRow="0" w:lastRow="0" w:firstColumn="0" w:lastColumn="0" w:noHBand="0" w:noVBand="0"/>
      </w:tblPr>
      <w:tblGrid>
        <w:gridCol w:w="7088"/>
        <w:gridCol w:w="3204"/>
      </w:tblGrid>
      <w:tr w:rsidR="00EA40E0" w:rsidRPr="006A7B2E" w14:paraId="4ED0E94B" w14:textId="77777777" w:rsidTr="00EA40E0">
        <w:tc>
          <w:tcPr>
            <w:tcW w:w="7088" w:type="dxa"/>
          </w:tcPr>
          <w:p w14:paraId="4F1E4065" w14:textId="5C86A2BC" w:rsidR="00A2376D" w:rsidRPr="006A7B2E" w:rsidRDefault="001C274E" w:rsidP="00900925">
            <w:pPr>
              <w:tabs>
                <w:tab w:val="left" w:pos="720"/>
                <w:tab w:val="left" w:pos="3240"/>
                <w:tab w:val="left" w:pos="5760"/>
                <w:tab w:val="left" w:pos="8280"/>
              </w:tabs>
              <w:ind w:left="-108"/>
              <w:jc w:val="both"/>
              <w:rPr>
                <w:bCs/>
              </w:rPr>
            </w:pPr>
            <w:r w:rsidRPr="006A7B2E">
              <w:rPr>
                <w:rFonts w:eastAsia="Meiryo"/>
                <w:b/>
                <w:bCs/>
                <w:spacing w:val="10"/>
              </w:rPr>
              <w:t xml:space="preserve"> </w:t>
            </w:r>
            <w:r w:rsidR="00A2376D" w:rsidRPr="006A7B2E">
              <w:rPr>
                <w:b/>
                <w:bCs/>
              </w:rPr>
              <w:t>Câu 3</w:t>
            </w:r>
            <w:r w:rsidR="00900925" w:rsidRPr="006A7B2E">
              <w:rPr>
                <w:b/>
                <w:bCs/>
              </w:rPr>
              <w:t>1</w:t>
            </w:r>
            <w:r w:rsidR="00A2376D" w:rsidRPr="006A7B2E">
              <w:rPr>
                <w:b/>
                <w:bCs/>
              </w:rPr>
              <w:t xml:space="preserve">.  </w:t>
            </w:r>
            <w:r w:rsidR="00A2376D" w:rsidRPr="006A7B2E">
              <w:rPr>
                <w:bCs/>
              </w:rPr>
              <w:t>Hình bên là đồ thị biểu diễn sự phụ thuộc của vận tốc v theo thời gian t của một vật dao động điều hòa. Phương trình dao động của vật là</w:t>
            </w:r>
          </w:p>
        </w:tc>
        <w:tc>
          <w:tcPr>
            <w:tcW w:w="3204" w:type="dxa"/>
          </w:tcPr>
          <w:p w14:paraId="5699369C" w14:textId="2E19AC01" w:rsidR="00A2376D" w:rsidRPr="006A7B2E" w:rsidRDefault="00A2376D" w:rsidP="00FA00DD">
            <w:pPr>
              <w:tabs>
                <w:tab w:val="left" w:pos="720"/>
                <w:tab w:val="left" w:pos="3240"/>
                <w:tab w:val="left" w:pos="5760"/>
                <w:tab w:val="left" w:pos="8280"/>
              </w:tabs>
              <w:jc w:val="both"/>
              <w:rPr>
                <w:b/>
                <w:bCs/>
              </w:rPr>
            </w:pPr>
            <w:r w:rsidRPr="006A7B2E">
              <w:rPr>
                <w:noProof/>
              </w:rPr>
              <w:drawing>
                <wp:inline distT="0" distB="0" distL="0" distR="0" wp14:anchorId="05A2B7A7" wp14:editId="612E56C8">
                  <wp:extent cx="2066727" cy="6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066727" cy="648000"/>
                          </a:xfrm>
                          <a:prstGeom prst="rect">
                            <a:avLst/>
                          </a:prstGeom>
                          <a:noFill/>
                          <a:ln>
                            <a:noFill/>
                          </a:ln>
                        </pic:spPr>
                      </pic:pic>
                    </a:graphicData>
                  </a:graphic>
                </wp:inline>
              </w:drawing>
            </w:r>
          </w:p>
        </w:tc>
      </w:tr>
    </w:tbl>
    <w:p w14:paraId="3F92CE4B" w14:textId="768652F0" w:rsidR="00A2376D" w:rsidRPr="006A7B2E" w:rsidRDefault="00A2376D" w:rsidP="004D496C">
      <w:pPr>
        <w:tabs>
          <w:tab w:val="left" w:pos="720"/>
          <w:tab w:val="left" w:pos="3240"/>
          <w:tab w:val="left" w:pos="5760"/>
          <w:tab w:val="left" w:pos="8280"/>
        </w:tabs>
        <w:ind w:firstLine="284"/>
        <w:jc w:val="both"/>
        <w:rPr>
          <w:bCs/>
        </w:rPr>
      </w:pPr>
      <w:r w:rsidRPr="006A7B2E">
        <w:rPr>
          <w:b/>
          <w:bCs/>
        </w:rPr>
        <w:t>A</w:t>
      </w:r>
      <w:r w:rsidRPr="006A7B2E">
        <w:rPr>
          <w:bCs/>
        </w:rPr>
        <w:t xml:space="preserve">. </w:t>
      </w:r>
      <w:r w:rsidRPr="006A7B2E">
        <w:rPr>
          <w:position w:val="-26"/>
        </w:rPr>
        <w:object w:dxaOrig="2560" w:dyaOrig="639" w14:anchorId="4E6C44E1">
          <v:shape id="Object 31" o:spid="_x0000_i1100" type="#_x0000_t75" style="width:127.95pt;height:31.55pt;mso-position-horizontal-relative:page;mso-position-vertical-relative:page" o:ole="">
            <v:imagedata r:id="rId159" o:title=""/>
          </v:shape>
          <o:OLEObject Type="Embed" ProgID="Equation.DSMT4" ShapeID="Object 31" DrawAspect="Content" ObjectID="_1677040156" r:id="rId160"/>
        </w:object>
      </w:r>
      <w:r w:rsidR="004D496C" w:rsidRPr="006A7B2E">
        <w:rPr>
          <w:bCs/>
        </w:rPr>
        <w:t xml:space="preserve">                     </w:t>
      </w:r>
      <w:r w:rsidRPr="006A7B2E">
        <w:rPr>
          <w:b/>
          <w:bCs/>
        </w:rPr>
        <w:t xml:space="preserve">B. </w:t>
      </w:r>
      <w:r w:rsidRPr="006A7B2E">
        <w:rPr>
          <w:position w:val="-26"/>
        </w:rPr>
        <w:object w:dxaOrig="2580" w:dyaOrig="639" w14:anchorId="2A9B42F5">
          <v:shape id="Object 32" o:spid="_x0000_i1101" type="#_x0000_t75" style="width:128.5pt;height:31.55pt;mso-position-horizontal-relative:page;mso-position-vertical-relative:page" o:ole="">
            <v:imagedata r:id="rId161" o:title=""/>
          </v:shape>
          <o:OLEObject Type="Embed" ProgID="Equation.DSMT4" ShapeID="Object 32" DrawAspect="Content" ObjectID="_1677040157" r:id="rId162"/>
        </w:object>
      </w:r>
      <w:r w:rsidRPr="006A7B2E">
        <w:rPr>
          <w:b/>
          <w:bCs/>
        </w:rPr>
        <w:tab/>
      </w:r>
    </w:p>
    <w:p w14:paraId="19839528" w14:textId="6947BD7B" w:rsidR="00A2376D" w:rsidRPr="006A7B2E" w:rsidRDefault="00A2376D" w:rsidP="004D496C">
      <w:pPr>
        <w:spacing w:line="276" w:lineRule="auto"/>
        <w:ind w:firstLine="284"/>
        <w:jc w:val="both"/>
        <w:rPr>
          <w:b/>
          <w:bCs/>
        </w:rPr>
      </w:pPr>
      <w:r w:rsidRPr="006A7B2E">
        <w:rPr>
          <w:b/>
          <w:bCs/>
        </w:rPr>
        <w:t xml:space="preserve">C. </w:t>
      </w:r>
      <w:r w:rsidRPr="006A7B2E">
        <w:rPr>
          <w:position w:val="-26"/>
        </w:rPr>
        <w:object w:dxaOrig="2600" w:dyaOrig="639" w14:anchorId="216474F7">
          <v:shape id="Object 33" o:spid="_x0000_i1102" type="#_x0000_t75" style="width:130.15pt;height:31.55pt;mso-position-horizontal-relative:page;mso-position-vertical-relative:page" o:ole="">
            <v:imagedata r:id="rId163" o:title=""/>
          </v:shape>
          <o:OLEObject Type="Embed" ProgID="Equation.DSMT4" ShapeID="Object 33" DrawAspect="Content" ObjectID="_1677040158" r:id="rId164"/>
        </w:object>
      </w:r>
      <w:r w:rsidR="004D496C" w:rsidRPr="006A7B2E">
        <w:rPr>
          <w:bCs/>
        </w:rPr>
        <w:t xml:space="preserve">    </w:t>
      </w:r>
      <w:r w:rsidR="004D496C" w:rsidRPr="006A7B2E">
        <w:rPr>
          <w:bCs/>
        </w:rPr>
        <w:tab/>
      </w:r>
      <w:r w:rsidR="004D496C" w:rsidRPr="006A7B2E">
        <w:rPr>
          <w:bCs/>
        </w:rPr>
        <w:tab/>
        <w:t xml:space="preserve">  </w:t>
      </w:r>
      <w:r w:rsidRPr="00C43BBF">
        <w:rPr>
          <w:b/>
          <w:bCs/>
          <w:u w:val="single"/>
        </w:rPr>
        <w:t>D</w:t>
      </w:r>
      <w:r w:rsidRPr="006A7B2E">
        <w:rPr>
          <w:b/>
          <w:bCs/>
        </w:rPr>
        <w:t>.</w:t>
      </w:r>
      <w:r w:rsidRPr="006A7B2E">
        <w:rPr>
          <w:position w:val="-26"/>
        </w:rPr>
        <w:object w:dxaOrig="2540" w:dyaOrig="639" w14:anchorId="25E7F7E8">
          <v:shape id="Object 34" o:spid="_x0000_i1103" type="#_x0000_t75" style="width:127.4pt;height:31.55pt;mso-position-horizontal-relative:page;mso-position-vertical-relative:page" o:ole="">
            <v:imagedata r:id="rId165" o:title=""/>
          </v:shape>
          <o:OLEObject Type="Embed" ProgID="Equation.DSMT4" ShapeID="Object 34" DrawAspect="Content" ObjectID="_1677040159" r:id="rId166"/>
        </w:object>
      </w:r>
      <w:r w:rsidRPr="006A7B2E">
        <w:rPr>
          <w:b/>
          <w:bCs/>
        </w:rPr>
        <w:t>.</w:t>
      </w:r>
    </w:p>
    <w:p w14:paraId="6C7D2A02" w14:textId="7B77DF58" w:rsidR="00233F59" w:rsidRDefault="00233F59" w:rsidP="00233F59">
      <w:pPr>
        <w:spacing w:line="276" w:lineRule="auto"/>
        <w:jc w:val="both"/>
      </w:pPr>
      <w:r w:rsidRPr="006A7B2E">
        <w:t>HD.</w:t>
      </w:r>
      <w:r w:rsidR="009F4C36">
        <w:t xml:space="preserve">Từ đồ thị </w:t>
      </w:r>
      <w:r w:rsidR="002D62A7">
        <w:t>ta có</w:t>
      </w:r>
    </w:p>
    <w:p w14:paraId="462B0551" w14:textId="2C972096" w:rsidR="002D62A7" w:rsidRDefault="002D62A7" w:rsidP="003048D7">
      <w:pPr>
        <w:spacing w:line="276" w:lineRule="auto"/>
        <w:jc w:val="center"/>
      </w:pPr>
      <w:r w:rsidRPr="002D62A7">
        <w:rPr>
          <w:position w:val="-64"/>
        </w:rPr>
        <w:object w:dxaOrig="4020" w:dyaOrig="1400" w14:anchorId="40C03AE4">
          <v:shape id="_x0000_i1104" type="#_x0000_t75" style="width:201.05pt;height:69.8pt" o:ole="">
            <v:imagedata r:id="rId167" o:title=""/>
          </v:shape>
          <o:OLEObject Type="Embed" ProgID="Equation.DSMT4" ShapeID="_x0000_i1104" DrawAspect="Content" ObjectID="_1677040160" r:id="rId168"/>
        </w:object>
      </w:r>
    </w:p>
    <w:p w14:paraId="2459E754" w14:textId="5A84B97D" w:rsidR="00BE2561" w:rsidRPr="006A7B2E" w:rsidRDefault="00BE2561" w:rsidP="002D62A7">
      <w:pPr>
        <w:spacing w:line="276" w:lineRule="auto"/>
        <w:jc w:val="both"/>
        <w:rPr>
          <w:lang w:bidi="en-US"/>
        </w:rPr>
      </w:pPr>
      <w:r w:rsidRPr="006A7B2E">
        <w:rPr>
          <w:b/>
          <w:bCs/>
        </w:rPr>
        <w:t>Câu 3</w:t>
      </w:r>
      <w:r w:rsidR="00900925" w:rsidRPr="006A7B2E">
        <w:rPr>
          <w:b/>
          <w:bCs/>
        </w:rPr>
        <w:t>2</w:t>
      </w:r>
      <w:r w:rsidRPr="006A7B2E">
        <w:rPr>
          <w:b/>
          <w:bCs/>
        </w:rPr>
        <w:t>.</w:t>
      </w:r>
      <w:r w:rsidRPr="006A7B2E">
        <w:rPr>
          <w:rFonts w:eastAsia="Meiryo"/>
          <w:b/>
          <w:bCs/>
          <w:spacing w:val="2"/>
        </w:rPr>
        <w:t xml:space="preserve"> </w:t>
      </w:r>
      <w:r w:rsidRPr="006A7B2E">
        <w:rPr>
          <w:lang w:bidi="en-US"/>
        </w:rPr>
        <w:t>Một con lắc đơn gồm quả cầu tích điện dương 100</w:t>
      </w:r>
      <w:r w:rsidRPr="006A7B2E">
        <w:rPr>
          <w:position w:val="-10"/>
          <w:lang w:bidi="en-US"/>
        </w:rPr>
        <w:object w:dxaOrig="340" w:dyaOrig="300" w14:anchorId="74EF88A4">
          <v:shape id="_x0000_i1105" type="#_x0000_t75" style="width:18.3pt;height:14.95pt" o:ole="">
            <v:imagedata r:id="rId169" o:title=""/>
          </v:shape>
          <o:OLEObject Type="Embed" ProgID="Equation.DSMT4" ShapeID="_x0000_i1105" DrawAspect="Content" ObjectID="_1677040161" r:id="rId170"/>
        </w:object>
      </w:r>
      <w:r w:rsidRPr="006A7B2E">
        <w:rPr>
          <w:lang w:bidi="en-US"/>
        </w:rPr>
        <w:t>, khối lượng 100 g buộc vào một sợi dây mảnh cách điện dài 1,5 m. Con lắc được treo trong điện trường đều</w:t>
      </w:r>
      <w:r w:rsidR="00353052" w:rsidRPr="006A7B2E">
        <w:rPr>
          <w:lang w:bidi="en-US"/>
        </w:rPr>
        <w:t xml:space="preserve"> phương nằm ngang có</w:t>
      </w:r>
      <w:r w:rsidR="00353052" w:rsidRPr="006A7B2E">
        <w:rPr>
          <w:position w:val="-14"/>
          <w:lang w:bidi="en-US"/>
        </w:rPr>
        <w:object w:dxaOrig="1200" w:dyaOrig="400" w14:anchorId="278AE7C1">
          <v:shape id="_x0000_i1106" type="#_x0000_t75" style="width:59.8pt;height:21.05pt" o:ole="">
            <v:imagedata r:id="rId171" o:title=""/>
          </v:shape>
          <o:OLEObject Type="Embed" ProgID="Equation.DSMT4" ShapeID="_x0000_i1106" DrawAspect="Content" ObjectID="_1677040162" r:id="rId172"/>
        </w:object>
      </w:r>
      <w:r w:rsidRPr="006A7B2E">
        <w:rPr>
          <w:lang w:bidi="en-US"/>
        </w:rPr>
        <w:t xml:space="preserve">tại nơi có g = </w:t>
      </w:r>
      <w:r w:rsidRPr="006A7B2E">
        <w:rPr>
          <w:lang w:val="vi-VN" w:bidi="en-US"/>
        </w:rPr>
        <w:t>10</w:t>
      </w:r>
      <w:r w:rsidRPr="006A7B2E">
        <w:rPr>
          <w:lang w:bidi="en-US"/>
        </w:rPr>
        <w:t xml:space="preserve"> (m/s</w:t>
      </w:r>
      <w:r w:rsidRPr="006A7B2E">
        <w:rPr>
          <w:vertAlign w:val="superscript"/>
          <w:lang w:bidi="en-US"/>
        </w:rPr>
        <w:t>2</w:t>
      </w:r>
      <w:r w:rsidRPr="006A7B2E">
        <w:rPr>
          <w:lang w:bidi="en-US"/>
        </w:rPr>
        <w:t xml:space="preserve">). Chu kì dao động nhỏ của con lắc trong điện trường là   </w:t>
      </w:r>
    </w:p>
    <w:p w14:paraId="1D08C80E" w14:textId="17071928" w:rsidR="00BE2561" w:rsidRDefault="00BE2561" w:rsidP="00090F41">
      <w:pPr>
        <w:spacing w:line="276" w:lineRule="auto"/>
        <w:ind w:left="284"/>
        <w:jc w:val="both"/>
        <w:rPr>
          <w:lang w:val="pt-BR" w:bidi="en-US"/>
        </w:rPr>
      </w:pPr>
      <w:r w:rsidRPr="00C43BBF">
        <w:rPr>
          <w:b/>
          <w:u w:val="single"/>
          <w:lang w:val="pt-BR" w:bidi="en-US"/>
        </w:rPr>
        <w:t>A</w:t>
      </w:r>
      <w:r w:rsidRPr="006A7B2E">
        <w:rPr>
          <w:lang w:val="pt-BR" w:bidi="en-US"/>
        </w:rPr>
        <w:t xml:space="preserve">. </w:t>
      </w:r>
      <w:r w:rsidR="006359C5" w:rsidRPr="006A7B2E">
        <w:rPr>
          <w:lang w:val="pt-BR" w:bidi="en-US"/>
        </w:rPr>
        <w:t>2</w:t>
      </w:r>
      <w:r w:rsidRPr="006A7B2E">
        <w:rPr>
          <w:lang w:val="pt-BR" w:bidi="en-US"/>
        </w:rPr>
        <w:t>,</w:t>
      </w:r>
      <w:r w:rsidR="006359C5" w:rsidRPr="006A7B2E">
        <w:rPr>
          <w:lang w:val="pt-BR" w:bidi="en-US"/>
        </w:rPr>
        <w:t>433</w:t>
      </w:r>
      <w:r w:rsidRPr="006A7B2E">
        <w:rPr>
          <w:lang w:val="pt-BR" w:bidi="en-US"/>
        </w:rPr>
        <w:t xml:space="preserve"> s.  </w:t>
      </w:r>
      <w:r w:rsidRPr="006A7B2E">
        <w:rPr>
          <w:lang w:val="pt-BR" w:bidi="en-US"/>
        </w:rPr>
        <w:tab/>
      </w:r>
      <w:r w:rsidRPr="006A7B2E">
        <w:rPr>
          <w:lang w:val="vi-VN" w:bidi="en-US"/>
        </w:rPr>
        <w:t xml:space="preserve">  </w:t>
      </w:r>
      <w:r w:rsidR="00090F41" w:rsidRPr="006A7B2E">
        <w:rPr>
          <w:lang w:val="vi-VN" w:bidi="en-US"/>
        </w:rPr>
        <w:tab/>
      </w:r>
      <w:r w:rsidRPr="006A7B2E">
        <w:rPr>
          <w:b/>
          <w:lang w:val="pt-BR" w:bidi="en-US"/>
        </w:rPr>
        <w:t>B</w:t>
      </w:r>
      <w:r w:rsidRPr="006A7B2E">
        <w:rPr>
          <w:lang w:val="pt-BR" w:bidi="en-US"/>
        </w:rPr>
        <w:t xml:space="preserve">. 1,99 s.  </w:t>
      </w:r>
      <w:r w:rsidRPr="006A7B2E">
        <w:rPr>
          <w:lang w:val="pt-BR" w:bidi="en-US"/>
        </w:rPr>
        <w:tab/>
      </w:r>
      <w:r w:rsidRPr="006A7B2E">
        <w:rPr>
          <w:lang w:val="vi-VN" w:bidi="en-US"/>
        </w:rPr>
        <w:t xml:space="preserve">   </w:t>
      </w:r>
      <w:r w:rsidRPr="006A7B2E">
        <w:rPr>
          <w:lang w:val="vi-VN" w:bidi="en-US"/>
        </w:rPr>
        <w:tab/>
      </w:r>
      <w:r w:rsidRPr="006A7B2E">
        <w:rPr>
          <w:lang w:val="pt-BR" w:bidi="en-US"/>
        </w:rPr>
        <w:t xml:space="preserve">       </w:t>
      </w:r>
      <w:r w:rsidR="00090F41" w:rsidRPr="006A7B2E">
        <w:rPr>
          <w:lang w:val="pt-BR" w:bidi="en-US"/>
        </w:rPr>
        <w:tab/>
      </w:r>
      <w:r w:rsidRPr="006A7B2E">
        <w:rPr>
          <w:b/>
          <w:lang w:val="pt-BR" w:bidi="en-US"/>
        </w:rPr>
        <w:t>C</w:t>
      </w:r>
      <w:r w:rsidRPr="006A7B2E">
        <w:rPr>
          <w:lang w:val="pt-BR" w:bidi="en-US"/>
        </w:rPr>
        <w:t xml:space="preserve">. </w:t>
      </w:r>
      <w:r w:rsidR="00353052" w:rsidRPr="006A7B2E">
        <w:rPr>
          <w:lang w:val="pt-BR" w:bidi="en-US"/>
        </w:rPr>
        <w:t>2</w:t>
      </w:r>
      <w:r w:rsidRPr="006A7B2E">
        <w:rPr>
          <w:lang w:val="pt-BR" w:bidi="en-US"/>
        </w:rPr>
        <w:t>,</w:t>
      </w:r>
      <w:r w:rsidR="00353052" w:rsidRPr="006A7B2E">
        <w:rPr>
          <w:lang w:val="pt-BR" w:bidi="en-US"/>
        </w:rPr>
        <w:t>046</w:t>
      </w:r>
      <w:r w:rsidRPr="006A7B2E">
        <w:rPr>
          <w:lang w:val="pt-BR" w:bidi="en-US"/>
        </w:rPr>
        <w:t xml:space="preserve"> s. </w:t>
      </w:r>
      <w:r w:rsidRPr="006A7B2E">
        <w:rPr>
          <w:lang w:val="pt-BR" w:bidi="en-US"/>
        </w:rPr>
        <w:tab/>
      </w:r>
      <w:r w:rsidRPr="006A7B2E">
        <w:rPr>
          <w:lang w:val="vi-VN" w:bidi="en-US"/>
        </w:rPr>
        <w:t xml:space="preserve">  </w:t>
      </w:r>
      <w:r w:rsidRPr="006A7B2E">
        <w:rPr>
          <w:lang w:val="vi-VN" w:bidi="en-US"/>
        </w:rPr>
        <w:tab/>
      </w:r>
      <w:r w:rsidR="00090F41" w:rsidRPr="006A7B2E">
        <w:rPr>
          <w:lang w:val="vi-VN" w:bidi="en-US"/>
        </w:rPr>
        <w:tab/>
      </w:r>
      <w:r w:rsidRPr="006A7B2E">
        <w:rPr>
          <w:b/>
          <w:lang w:val="pt-BR" w:bidi="en-US"/>
        </w:rPr>
        <w:t>D</w:t>
      </w:r>
      <w:r w:rsidRPr="006A7B2E">
        <w:rPr>
          <w:lang w:val="pt-BR" w:bidi="en-US"/>
        </w:rPr>
        <w:t>. 1,51 s.</w:t>
      </w:r>
    </w:p>
    <w:p w14:paraId="07A3438B" w14:textId="1D62DE00" w:rsidR="004F5594" w:rsidRDefault="004F5594" w:rsidP="004F5594">
      <w:pPr>
        <w:spacing w:line="276" w:lineRule="auto"/>
        <w:jc w:val="both"/>
        <w:rPr>
          <w:b/>
          <w:bCs/>
          <w:lang w:val="pt-BR"/>
        </w:rPr>
      </w:pPr>
      <w:r>
        <w:rPr>
          <w:b/>
          <w:lang w:val="pt-BR" w:bidi="en-US"/>
        </w:rPr>
        <w:t>HD</w:t>
      </w:r>
      <w:r w:rsidRPr="004F5594">
        <w:rPr>
          <w:b/>
          <w:bCs/>
          <w:lang w:val="pt-BR"/>
        </w:rPr>
        <w:t>.</w:t>
      </w:r>
    </w:p>
    <w:p w14:paraId="74EB69CF" w14:textId="301C5A9D" w:rsidR="004F5594" w:rsidRPr="006A7B2E" w:rsidRDefault="004F5594" w:rsidP="004F5594">
      <w:pPr>
        <w:spacing w:line="276" w:lineRule="auto"/>
        <w:jc w:val="center"/>
        <w:rPr>
          <w:b/>
          <w:bCs/>
          <w:lang w:val="pt-BR"/>
        </w:rPr>
      </w:pPr>
      <w:r w:rsidRPr="004F5594">
        <w:rPr>
          <w:b/>
          <w:bCs/>
          <w:position w:val="-74"/>
          <w:lang w:val="pt-BR"/>
        </w:rPr>
        <w:object w:dxaOrig="2659" w:dyaOrig="1600" w14:anchorId="064712CE">
          <v:shape id="_x0000_i1107" type="#_x0000_t75" style="width:132.35pt;height:79.75pt" o:ole="">
            <v:imagedata r:id="rId173" o:title=""/>
          </v:shape>
          <o:OLEObject Type="Embed" ProgID="Equation.DSMT4" ShapeID="_x0000_i1107" DrawAspect="Content" ObjectID="_1677040163" r:id="rId174"/>
        </w:object>
      </w:r>
    </w:p>
    <w:p w14:paraId="66D8E0FB" w14:textId="62A17A16" w:rsidR="00573FCB" w:rsidRPr="006A7B2E" w:rsidRDefault="001C274E" w:rsidP="00FA00DD">
      <w:pPr>
        <w:spacing w:line="276" w:lineRule="auto"/>
        <w:jc w:val="both"/>
        <w:rPr>
          <w:lang w:val="pt-BR"/>
        </w:rPr>
      </w:pPr>
      <w:r w:rsidRPr="006A7B2E">
        <w:rPr>
          <w:b/>
          <w:bCs/>
          <w:lang w:val="pt-BR"/>
        </w:rPr>
        <w:t xml:space="preserve">Câu </w:t>
      </w:r>
      <w:r w:rsidR="00910519" w:rsidRPr="006A7B2E">
        <w:rPr>
          <w:b/>
          <w:bCs/>
          <w:lang w:val="pt-BR"/>
        </w:rPr>
        <w:t>33</w:t>
      </w:r>
      <w:r w:rsidRPr="006A7B2E">
        <w:rPr>
          <w:b/>
          <w:bCs/>
          <w:lang w:val="pt-BR"/>
        </w:rPr>
        <w:t>.</w:t>
      </w:r>
      <w:r w:rsidRPr="006A7B2E">
        <w:rPr>
          <w:rFonts w:eastAsia="Meiryo"/>
          <w:b/>
          <w:bCs/>
          <w:spacing w:val="7"/>
          <w:lang w:val="pt-BR"/>
        </w:rPr>
        <w:t xml:space="preserve"> </w:t>
      </w:r>
      <w:r w:rsidR="00573FCB" w:rsidRPr="006A7B2E">
        <w:rPr>
          <w:lang w:val="pt-BR"/>
        </w:rPr>
        <w:t>M, N, P là 3 điểm liên tiếp nhau trên một sợi dây mang sóng dừng có cùng biên độ 4mm, dao động tại N ngược pha với dao động tại M.</w:t>
      </w:r>
      <w:r w:rsidR="00604BD1" w:rsidRPr="006A7B2E">
        <w:rPr>
          <w:lang w:val="pt-BR"/>
        </w:rPr>
        <w:t xml:space="preserve"> Biết khoảng c</w:t>
      </w:r>
      <w:r w:rsidR="00E43AFF" w:rsidRPr="006A7B2E">
        <w:rPr>
          <w:lang w:val="pt-BR"/>
        </w:rPr>
        <w:t>á</w:t>
      </w:r>
      <w:r w:rsidR="00604BD1" w:rsidRPr="006A7B2E">
        <w:rPr>
          <w:lang w:val="pt-BR"/>
        </w:rPr>
        <w:t>ch giữa các điểm</w:t>
      </w:r>
      <w:r w:rsidR="00573FCB" w:rsidRPr="006A7B2E">
        <w:rPr>
          <w:lang w:val="pt-BR"/>
        </w:rPr>
        <w:t xml:space="preserve"> MN=NP/2. Cứ sau khoảng thời gian ngắn nhất là 0,04s sợi dây có dạng một đoạn thẳng</w:t>
      </w:r>
      <w:r w:rsidR="00F9502C" w:rsidRPr="006A7B2E">
        <w:rPr>
          <w:lang w:val="pt-BR"/>
        </w:rPr>
        <w:t xml:space="preserve"> </w:t>
      </w:r>
      <w:r w:rsidR="00161BCD" w:rsidRPr="006A7B2E">
        <w:rPr>
          <w:lang w:val="pt-BR"/>
        </w:rPr>
        <w:t xml:space="preserve">(lấy </w:t>
      </w:r>
      <w:r w:rsidR="00161BCD" w:rsidRPr="006A7B2E">
        <w:sym w:font="Symbol" w:char="F070"/>
      </w:r>
      <w:r w:rsidR="00140558" w:rsidRPr="006A7B2E">
        <w:rPr>
          <w:lang w:val="pt-BR"/>
        </w:rPr>
        <w:t xml:space="preserve"> </w:t>
      </w:r>
      <w:r w:rsidR="00161BCD" w:rsidRPr="006A7B2E">
        <w:rPr>
          <w:lang w:val="pt-BR"/>
        </w:rPr>
        <w:t>= 3,14)</w:t>
      </w:r>
      <w:r w:rsidR="00573FCB" w:rsidRPr="006A7B2E">
        <w:rPr>
          <w:lang w:val="pt-BR"/>
        </w:rPr>
        <w:t>. Tốc độ dao động của phần tử vật chất tại điểm bụng khi qua vị trí cân bằng</w:t>
      </w:r>
      <w:r w:rsidR="00AA73AB" w:rsidRPr="006A7B2E">
        <w:rPr>
          <w:lang w:val="pt-BR"/>
        </w:rPr>
        <w:t xml:space="preserve"> là</w:t>
      </w:r>
    </w:p>
    <w:p w14:paraId="1D78519D" w14:textId="55972F62" w:rsidR="00573FCB" w:rsidRPr="006A7B2E" w:rsidRDefault="00573FCB" w:rsidP="00090F41">
      <w:pPr>
        <w:spacing w:line="276" w:lineRule="auto"/>
        <w:ind w:left="284"/>
        <w:jc w:val="both"/>
        <w:rPr>
          <w:lang w:val="pt-BR"/>
        </w:rPr>
      </w:pPr>
      <w:r w:rsidRPr="006A7B2E">
        <w:rPr>
          <w:b/>
          <w:lang w:val="pt-BR"/>
        </w:rPr>
        <w:t>A</w:t>
      </w:r>
      <w:r w:rsidRPr="006A7B2E">
        <w:rPr>
          <w:lang w:val="pt-BR"/>
        </w:rPr>
        <w:t>. 375 mm/s</w:t>
      </w:r>
      <w:r w:rsidR="001426D0" w:rsidRPr="006A7B2E">
        <w:rPr>
          <w:lang w:val="pt-BR"/>
        </w:rPr>
        <w:t>.</w:t>
      </w:r>
      <w:r w:rsidRPr="006A7B2E">
        <w:rPr>
          <w:lang w:val="pt-BR"/>
        </w:rPr>
        <w:t xml:space="preserve">        </w:t>
      </w:r>
      <w:r w:rsidR="00090F41" w:rsidRPr="006A7B2E">
        <w:rPr>
          <w:lang w:val="pt-BR"/>
        </w:rPr>
        <w:tab/>
      </w:r>
      <w:r w:rsidR="00090F41" w:rsidRPr="006A7B2E">
        <w:rPr>
          <w:lang w:val="pt-BR"/>
        </w:rPr>
        <w:tab/>
      </w:r>
      <w:r w:rsidRPr="006A7B2E">
        <w:rPr>
          <w:b/>
          <w:lang w:val="pt-BR"/>
        </w:rPr>
        <w:t>B</w:t>
      </w:r>
      <w:r w:rsidRPr="006A7B2E">
        <w:rPr>
          <w:lang w:val="pt-BR"/>
        </w:rPr>
        <w:t>. 363 mm/s</w:t>
      </w:r>
      <w:r w:rsidR="001426D0" w:rsidRPr="006A7B2E">
        <w:rPr>
          <w:lang w:val="pt-BR"/>
        </w:rPr>
        <w:t>.</w:t>
      </w:r>
      <w:r w:rsidRPr="006A7B2E">
        <w:rPr>
          <w:lang w:val="pt-BR"/>
        </w:rPr>
        <w:t xml:space="preserve">                </w:t>
      </w:r>
      <w:r w:rsidR="000D7592" w:rsidRPr="006A7B2E">
        <w:rPr>
          <w:lang w:val="pt-BR"/>
        </w:rPr>
        <w:t xml:space="preserve">  </w:t>
      </w:r>
      <w:r w:rsidR="00090F41" w:rsidRPr="006A7B2E">
        <w:rPr>
          <w:lang w:val="pt-BR"/>
        </w:rPr>
        <w:tab/>
      </w:r>
      <w:r w:rsidRPr="006A7B2E">
        <w:rPr>
          <w:b/>
          <w:lang w:val="pt-BR"/>
        </w:rPr>
        <w:t>C</w:t>
      </w:r>
      <w:r w:rsidRPr="006A7B2E">
        <w:rPr>
          <w:lang w:val="pt-BR"/>
        </w:rPr>
        <w:t>. 314 mm/s</w:t>
      </w:r>
      <w:r w:rsidR="001426D0" w:rsidRPr="006A7B2E">
        <w:rPr>
          <w:lang w:val="pt-BR"/>
        </w:rPr>
        <w:t>.</w:t>
      </w:r>
      <w:r w:rsidRPr="006A7B2E">
        <w:rPr>
          <w:lang w:val="pt-BR"/>
        </w:rPr>
        <w:t xml:space="preserve">             </w:t>
      </w:r>
      <w:r w:rsidR="000D7592" w:rsidRPr="006A7B2E">
        <w:rPr>
          <w:lang w:val="pt-BR"/>
        </w:rPr>
        <w:t xml:space="preserve">     </w:t>
      </w:r>
      <w:r w:rsidRPr="006A7B2E">
        <w:rPr>
          <w:lang w:val="pt-BR"/>
        </w:rPr>
        <w:t xml:space="preserve">  </w:t>
      </w:r>
      <w:r w:rsidR="00090F41" w:rsidRPr="006A7B2E">
        <w:rPr>
          <w:lang w:val="pt-BR"/>
        </w:rPr>
        <w:tab/>
      </w:r>
      <w:r w:rsidRPr="003048D7">
        <w:rPr>
          <w:b/>
          <w:u w:val="single"/>
          <w:lang w:val="pt-BR"/>
        </w:rPr>
        <w:t>D</w:t>
      </w:r>
      <w:r w:rsidRPr="006A7B2E">
        <w:rPr>
          <w:lang w:val="pt-BR"/>
        </w:rPr>
        <w:t>. 628 mm/s</w:t>
      </w:r>
      <w:r w:rsidR="001426D0" w:rsidRPr="006A7B2E">
        <w:rPr>
          <w:lang w:val="pt-BR"/>
        </w:rPr>
        <w:t>.</w:t>
      </w:r>
    </w:p>
    <w:p w14:paraId="18C18258" w14:textId="01828EE8" w:rsidR="00233F59" w:rsidRDefault="009F4C36" w:rsidP="00233F59">
      <w:pPr>
        <w:spacing w:line="276" w:lineRule="auto"/>
        <w:jc w:val="both"/>
      </w:pPr>
      <w:r>
        <w:t>HD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489"/>
      </w:tblGrid>
      <w:tr w:rsidR="009F4C36" w14:paraId="565B6CF7" w14:textId="77777777" w:rsidTr="009F4C36">
        <w:tc>
          <w:tcPr>
            <w:tcW w:w="7196" w:type="dxa"/>
          </w:tcPr>
          <w:p w14:paraId="64148AC9" w14:textId="7EA237CC" w:rsidR="009F4C36" w:rsidRDefault="009F4C36" w:rsidP="00233F59">
            <w:pPr>
              <w:spacing w:line="276" w:lineRule="auto"/>
              <w:jc w:val="both"/>
            </w:pPr>
            <w:r>
              <w:t>Gọi x là khoảng cách từ M, N tới 1 nút gần nhất. Ta có:</w:t>
            </w:r>
          </w:p>
          <w:p w14:paraId="17F4C3CE" w14:textId="77777777" w:rsidR="009F4C36" w:rsidRDefault="009F4C36" w:rsidP="00233F59">
            <w:pPr>
              <w:spacing w:line="276" w:lineRule="auto"/>
              <w:jc w:val="both"/>
            </w:pPr>
            <w:r w:rsidRPr="009F4C36">
              <w:rPr>
                <w:position w:val="-44"/>
              </w:rPr>
              <w:object w:dxaOrig="3200" w:dyaOrig="999" w14:anchorId="13B26103">
                <v:shape id="_x0000_i1108" type="#_x0000_t75" style="width:160.05pt;height:49.85pt" o:ole="">
                  <v:imagedata r:id="rId175" o:title=""/>
                </v:shape>
                <o:OLEObject Type="Embed" ProgID="Equation.DSMT4" ShapeID="_x0000_i1108" DrawAspect="Content" ObjectID="_1677040164" r:id="rId176"/>
              </w:object>
            </w:r>
            <w:r>
              <w:t xml:space="preserve"> </w:t>
            </w:r>
          </w:p>
          <w:p w14:paraId="24087BD2" w14:textId="77777777" w:rsidR="009F4C36" w:rsidRDefault="009F4C36" w:rsidP="00233F59">
            <w:pPr>
              <w:spacing w:line="276" w:lineRule="auto"/>
              <w:jc w:val="both"/>
            </w:pPr>
            <w:r>
              <w:t>+Thời gian giữa hai lần liên tiếp sợi dây duỗi thẳng:</w:t>
            </w:r>
          </w:p>
          <w:p w14:paraId="3DCBB736" w14:textId="77777777" w:rsidR="009F4C36" w:rsidRDefault="009F4C36" w:rsidP="00233F59">
            <w:pPr>
              <w:spacing w:line="276" w:lineRule="auto"/>
              <w:jc w:val="both"/>
            </w:pPr>
            <w:r w:rsidRPr="009F4C36">
              <w:rPr>
                <w:position w:val="-24"/>
              </w:rPr>
              <w:object w:dxaOrig="2299" w:dyaOrig="620" w14:anchorId="5ECF77AE">
                <v:shape id="_x0000_i1109" type="#_x0000_t75" style="width:115.2pt;height:31pt" o:ole="">
                  <v:imagedata r:id="rId177" o:title=""/>
                </v:shape>
                <o:OLEObject Type="Embed" ProgID="Equation.DSMT4" ShapeID="_x0000_i1109" DrawAspect="Content" ObjectID="_1677040165" r:id="rId178"/>
              </w:object>
            </w:r>
            <w:r>
              <w:t xml:space="preserve"> </w:t>
            </w:r>
          </w:p>
          <w:p w14:paraId="4B4058F9" w14:textId="77777777" w:rsidR="009F4C36" w:rsidRDefault="009F4C36" w:rsidP="00233F59">
            <w:pPr>
              <w:spacing w:line="276" w:lineRule="auto"/>
              <w:jc w:val="both"/>
            </w:pPr>
            <w:r>
              <w:t>+Vận tốc cực đại của điểm bụng:</w:t>
            </w:r>
          </w:p>
          <w:p w14:paraId="3BEC5467" w14:textId="01581127" w:rsidR="009F4C36" w:rsidRDefault="009F4C36" w:rsidP="00233F59">
            <w:pPr>
              <w:spacing w:line="276" w:lineRule="auto"/>
              <w:jc w:val="both"/>
            </w:pPr>
            <w:r w:rsidRPr="009F4C36">
              <w:rPr>
                <w:position w:val="-12"/>
              </w:rPr>
              <w:object w:dxaOrig="2600" w:dyaOrig="360" w14:anchorId="30438A2A">
                <v:shape id="_x0000_i1110" type="#_x0000_t75" style="width:130.15pt;height:18.3pt" o:ole="">
                  <v:imagedata r:id="rId179" o:title=""/>
                </v:shape>
                <o:OLEObject Type="Embed" ProgID="Equation.DSMT4" ShapeID="_x0000_i1110" DrawAspect="Content" ObjectID="_1677040166" r:id="rId180"/>
              </w:object>
            </w:r>
            <w:r>
              <w:t xml:space="preserve"> </w:t>
            </w:r>
          </w:p>
        </w:tc>
        <w:tc>
          <w:tcPr>
            <w:tcW w:w="3489" w:type="dxa"/>
          </w:tcPr>
          <w:p w14:paraId="746EB67A" w14:textId="34E22E3C" w:rsidR="009F4C36" w:rsidRDefault="009F4C36" w:rsidP="00233F59">
            <w:pPr>
              <w:spacing w:line="276" w:lineRule="auto"/>
              <w:jc w:val="both"/>
            </w:pPr>
            <w:r>
              <w:object w:dxaOrig="3220" w:dyaOrig="1140" w14:anchorId="0F6BC7F1">
                <v:shape id="_x0000_i1111" type="#_x0000_t75" style="width:161.15pt;height:57.05pt" o:ole="">
                  <v:imagedata r:id="rId181" o:title=""/>
                </v:shape>
                <o:OLEObject Type="Embed" ProgID="PBrush" ShapeID="_x0000_i1111" DrawAspect="Content" ObjectID="_1677040167" r:id="rId182"/>
              </w:object>
            </w:r>
          </w:p>
        </w:tc>
      </w:tr>
    </w:tbl>
    <w:p w14:paraId="7244139A" w14:textId="374C3273" w:rsidR="003778B9" w:rsidRPr="006A7B2E" w:rsidRDefault="001C274E" w:rsidP="00FA00DD">
      <w:pPr>
        <w:tabs>
          <w:tab w:val="left" w:pos="750"/>
        </w:tabs>
        <w:spacing w:line="276" w:lineRule="auto"/>
        <w:jc w:val="both"/>
        <w:rPr>
          <w:lang w:val="pt-BR"/>
        </w:rPr>
      </w:pPr>
      <w:r w:rsidRPr="006A7B2E">
        <w:rPr>
          <w:b/>
          <w:bCs/>
          <w:lang w:val="pt-BR"/>
        </w:rPr>
        <w:lastRenderedPageBreak/>
        <w:t xml:space="preserve">Câu </w:t>
      </w:r>
      <w:r w:rsidR="00910519" w:rsidRPr="006A7B2E">
        <w:rPr>
          <w:b/>
          <w:bCs/>
          <w:lang w:val="pt-BR"/>
        </w:rPr>
        <w:t>34</w:t>
      </w:r>
      <w:r w:rsidRPr="006A7B2E">
        <w:rPr>
          <w:b/>
          <w:bCs/>
          <w:lang w:val="pt-BR"/>
        </w:rPr>
        <w:t xml:space="preserve">. </w:t>
      </w:r>
      <w:r w:rsidR="003778B9" w:rsidRPr="006A7B2E">
        <w:rPr>
          <w:lang w:val="pt-BR"/>
        </w:rPr>
        <w:t>Thực h</w:t>
      </w:r>
      <w:r w:rsidR="00161BCD" w:rsidRPr="006A7B2E">
        <w:rPr>
          <w:lang w:val="pt-BR"/>
        </w:rPr>
        <w:t>iệ</w:t>
      </w:r>
      <w:r w:rsidR="003778B9" w:rsidRPr="006A7B2E">
        <w:rPr>
          <w:lang w:val="pt-BR"/>
        </w:rPr>
        <w:t xml:space="preserve">n giao thoa ánh sáng với hai bức xạ thấy được có bước sóng </w:t>
      </w:r>
      <w:r w:rsidR="003778B9" w:rsidRPr="006A7B2E">
        <w:t>λ</w:t>
      </w:r>
      <w:r w:rsidR="003778B9" w:rsidRPr="006A7B2E">
        <w:rPr>
          <w:vertAlign w:val="subscript"/>
          <w:lang w:val="pt-BR"/>
        </w:rPr>
        <w:t>1</w:t>
      </w:r>
      <w:r w:rsidR="003778B9" w:rsidRPr="006A7B2E">
        <w:rPr>
          <w:lang w:val="pt-BR"/>
        </w:rPr>
        <w:t xml:space="preserve"> = 0,64</w:t>
      </w:r>
      <w:r w:rsidR="003778B9" w:rsidRPr="006A7B2E">
        <w:t>μ</w:t>
      </w:r>
      <w:r w:rsidR="003778B9" w:rsidRPr="006A7B2E">
        <w:rPr>
          <w:lang w:val="pt-BR"/>
        </w:rPr>
        <w:t xml:space="preserve">m, </w:t>
      </w:r>
      <w:r w:rsidR="003778B9" w:rsidRPr="006A7B2E">
        <w:t>λ</w:t>
      </w:r>
      <w:r w:rsidR="003778B9" w:rsidRPr="006A7B2E">
        <w:rPr>
          <w:vertAlign w:val="subscript"/>
          <w:lang w:val="pt-BR"/>
        </w:rPr>
        <w:t xml:space="preserve">2 </w:t>
      </w:r>
      <w:r w:rsidR="003778B9" w:rsidRPr="006A7B2E">
        <w:rPr>
          <w:lang w:val="pt-BR"/>
        </w:rPr>
        <w:t xml:space="preserve">. Trên màn hứng các vân giao thoa, giữa hai vân gần nhất cùng màu với vân sáng trung tâm đếm được 11 vân sáng. Trong đó số vân của bức xạ </w:t>
      </w:r>
      <w:r w:rsidR="003778B9" w:rsidRPr="006A7B2E">
        <w:t>λ</w:t>
      </w:r>
      <w:r w:rsidR="003778B9" w:rsidRPr="006A7B2E">
        <w:rPr>
          <w:vertAlign w:val="subscript"/>
          <w:lang w:val="pt-BR"/>
        </w:rPr>
        <w:t>1</w:t>
      </w:r>
      <w:r w:rsidR="003778B9" w:rsidRPr="006A7B2E">
        <w:rPr>
          <w:lang w:val="pt-BR"/>
        </w:rPr>
        <w:t xml:space="preserve"> và của bức xạ </w:t>
      </w:r>
      <w:r w:rsidR="003778B9" w:rsidRPr="006A7B2E">
        <w:t>λ</w:t>
      </w:r>
      <w:r w:rsidR="003778B9" w:rsidRPr="006A7B2E">
        <w:rPr>
          <w:vertAlign w:val="subscript"/>
          <w:lang w:val="pt-BR"/>
        </w:rPr>
        <w:t>2</w:t>
      </w:r>
      <w:r w:rsidR="003778B9" w:rsidRPr="006A7B2E">
        <w:rPr>
          <w:lang w:val="pt-BR"/>
        </w:rPr>
        <w:t xml:space="preserve"> lệch nhau 3 vân, bước sóng của </w:t>
      </w:r>
      <w:r w:rsidR="003778B9" w:rsidRPr="006A7B2E">
        <w:t>λ</w:t>
      </w:r>
      <w:r w:rsidR="003778B9" w:rsidRPr="006A7B2E">
        <w:rPr>
          <w:vertAlign w:val="subscript"/>
          <w:lang w:val="pt-BR"/>
        </w:rPr>
        <w:t xml:space="preserve">2 </w:t>
      </w:r>
      <w:r w:rsidR="002105DD" w:rsidRPr="006A7B2E">
        <w:rPr>
          <w:lang w:val="pt-BR"/>
        </w:rPr>
        <w:t>là</w:t>
      </w:r>
    </w:p>
    <w:p w14:paraId="3B78826F" w14:textId="77777777" w:rsidR="00595EAF" w:rsidRPr="006A7B2E" w:rsidRDefault="00B53DD9" w:rsidP="00090F41">
      <w:pPr>
        <w:spacing w:line="276" w:lineRule="auto"/>
        <w:ind w:left="284"/>
        <w:jc w:val="both"/>
        <w:rPr>
          <w:lang w:val="pt-BR"/>
        </w:rPr>
      </w:pPr>
      <w:r w:rsidRPr="00C43BBF">
        <w:rPr>
          <w:b/>
          <w:u w:val="single"/>
          <w:lang w:val="pt-BR"/>
        </w:rPr>
        <w:t>A</w:t>
      </w:r>
      <w:r w:rsidRPr="006A7B2E">
        <w:rPr>
          <w:lang w:val="pt-BR"/>
        </w:rPr>
        <w:t xml:space="preserve">. </w:t>
      </w:r>
      <w:r w:rsidR="003778B9" w:rsidRPr="006A7B2E">
        <w:rPr>
          <w:lang w:val="pt-BR"/>
        </w:rPr>
        <w:t>0,4</w:t>
      </w:r>
      <w:r w:rsidR="001426D0" w:rsidRPr="006A7B2E">
        <w:rPr>
          <w:lang w:val="pt-BR"/>
        </w:rPr>
        <w:t xml:space="preserve"> </w:t>
      </w:r>
      <w:r w:rsidR="003778B9" w:rsidRPr="006A7B2E">
        <w:t>μ</w:t>
      </w:r>
      <w:r w:rsidR="003778B9" w:rsidRPr="006A7B2E">
        <w:rPr>
          <w:lang w:val="pt-BR"/>
        </w:rPr>
        <w:t>m</w:t>
      </w:r>
      <w:r w:rsidR="001426D0" w:rsidRPr="006A7B2E">
        <w:rPr>
          <w:lang w:val="pt-BR"/>
        </w:rPr>
        <w:t>.</w:t>
      </w:r>
      <w:r w:rsidR="003778B9" w:rsidRPr="006A7B2E">
        <w:rPr>
          <w:lang w:val="pt-BR"/>
        </w:rPr>
        <w:tab/>
      </w:r>
      <w:r w:rsidR="003778B9" w:rsidRPr="006A7B2E">
        <w:rPr>
          <w:lang w:val="pt-BR"/>
        </w:rPr>
        <w:tab/>
      </w:r>
      <w:r w:rsidR="00090F41" w:rsidRPr="006A7B2E">
        <w:rPr>
          <w:lang w:val="pt-BR"/>
        </w:rPr>
        <w:tab/>
      </w:r>
      <w:r w:rsidR="003778B9" w:rsidRPr="006A7B2E">
        <w:rPr>
          <w:b/>
          <w:lang w:val="pt-BR"/>
        </w:rPr>
        <w:t>B</w:t>
      </w:r>
      <w:r w:rsidR="003778B9" w:rsidRPr="006A7B2E">
        <w:rPr>
          <w:lang w:val="pt-BR"/>
        </w:rPr>
        <w:t>. 0,45</w:t>
      </w:r>
      <w:r w:rsidR="001426D0" w:rsidRPr="006A7B2E">
        <w:rPr>
          <w:lang w:val="pt-BR"/>
        </w:rPr>
        <w:t xml:space="preserve"> </w:t>
      </w:r>
      <w:r w:rsidR="003778B9" w:rsidRPr="006A7B2E">
        <w:t>μ</w:t>
      </w:r>
      <w:r w:rsidR="003778B9" w:rsidRPr="006A7B2E">
        <w:rPr>
          <w:lang w:val="pt-BR"/>
        </w:rPr>
        <w:t>m</w:t>
      </w:r>
      <w:r w:rsidR="001426D0" w:rsidRPr="006A7B2E">
        <w:rPr>
          <w:lang w:val="pt-BR"/>
        </w:rPr>
        <w:t>.</w:t>
      </w:r>
      <w:r w:rsidR="003778B9" w:rsidRPr="006A7B2E">
        <w:rPr>
          <w:lang w:val="pt-BR"/>
        </w:rPr>
        <w:tab/>
      </w:r>
      <w:r w:rsidR="003778B9" w:rsidRPr="006A7B2E">
        <w:rPr>
          <w:lang w:val="pt-BR"/>
        </w:rPr>
        <w:tab/>
        <w:t xml:space="preserve">     </w:t>
      </w:r>
      <w:r w:rsidR="004D496C" w:rsidRPr="006A7B2E">
        <w:rPr>
          <w:lang w:val="pt-BR"/>
        </w:rPr>
        <w:t xml:space="preserve">   </w:t>
      </w:r>
      <w:r w:rsidR="00090F41" w:rsidRPr="006A7B2E">
        <w:rPr>
          <w:lang w:val="pt-BR"/>
        </w:rPr>
        <w:tab/>
      </w:r>
      <w:r w:rsidR="003778B9" w:rsidRPr="006A7B2E">
        <w:rPr>
          <w:b/>
          <w:lang w:val="pt-BR"/>
        </w:rPr>
        <w:t>C</w:t>
      </w:r>
      <w:r w:rsidR="003778B9" w:rsidRPr="006A7B2E">
        <w:rPr>
          <w:lang w:val="pt-BR"/>
        </w:rPr>
        <w:t>. 0,72</w:t>
      </w:r>
      <w:r w:rsidR="001426D0" w:rsidRPr="006A7B2E">
        <w:rPr>
          <w:lang w:val="pt-BR"/>
        </w:rPr>
        <w:t xml:space="preserve"> </w:t>
      </w:r>
      <w:r w:rsidR="003778B9" w:rsidRPr="006A7B2E">
        <w:t>μ</w:t>
      </w:r>
      <w:r w:rsidR="003778B9" w:rsidRPr="006A7B2E">
        <w:rPr>
          <w:lang w:val="pt-BR"/>
        </w:rPr>
        <w:t>m</w:t>
      </w:r>
      <w:r w:rsidR="001426D0" w:rsidRPr="006A7B2E">
        <w:rPr>
          <w:lang w:val="pt-BR"/>
        </w:rPr>
        <w:t>.</w:t>
      </w:r>
      <w:r w:rsidR="001426D0" w:rsidRPr="006A7B2E">
        <w:rPr>
          <w:lang w:val="pt-BR"/>
        </w:rPr>
        <w:tab/>
        <w:t xml:space="preserve">     </w:t>
      </w:r>
      <w:r w:rsidR="004D496C" w:rsidRPr="006A7B2E">
        <w:rPr>
          <w:lang w:val="pt-BR"/>
        </w:rPr>
        <w:t xml:space="preserve">         </w:t>
      </w:r>
      <w:r w:rsidR="001426D0" w:rsidRPr="006A7B2E">
        <w:rPr>
          <w:lang w:val="pt-BR"/>
        </w:rPr>
        <w:t xml:space="preserve"> </w:t>
      </w:r>
      <w:r w:rsidR="00090F41" w:rsidRPr="006A7B2E">
        <w:rPr>
          <w:lang w:val="pt-BR"/>
        </w:rPr>
        <w:tab/>
      </w:r>
      <w:r w:rsidR="003778B9" w:rsidRPr="006A7B2E">
        <w:rPr>
          <w:b/>
          <w:lang w:val="pt-BR"/>
        </w:rPr>
        <w:t>D</w:t>
      </w:r>
      <w:r w:rsidR="003778B9" w:rsidRPr="006A7B2E">
        <w:rPr>
          <w:lang w:val="pt-BR"/>
        </w:rPr>
        <w:t>. 0,54</w:t>
      </w:r>
      <w:r w:rsidR="001426D0" w:rsidRPr="006A7B2E">
        <w:rPr>
          <w:lang w:val="pt-BR"/>
        </w:rPr>
        <w:t xml:space="preserve"> </w:t>
      </w:r>
      <w:r w:rsidR="003778B9" w:rsidRPr="006A7B2E">
        <w:t>μ</w:t>
      </w:r>
      <w:r w:rsidR="003778B9" w:rsidRPr="006A7B2E">
        <w:rPr>
          <w:lang w:val="pt-BR"/>
        </w:rPr>
        <w:t>m</w:t>
      </w:r>
      <w:r w:rsidR="001426D0" w:rsidRPr="006A7B2E">
        <w:rPr>
          <w:lang w:val="pt-BR"/>
        </w:rPr>
        <w:t>.</w:t>
      </w:r>
      <w:r w:rsidR="00EA40E0" w:rsidRPr="006A7B2E">
        <w:rPr>
          <w:lang w:val="pt-BR"/>
        </w:rPr>
        <w:t xml:space="preserve">  </w:t>
      </w:r>
    </w:p>
    <w:p w14:paraId="52A859AE" w14:textId="77777777" w:rsidR="00595EAF" w:rsidRPr="006A7B2E" w:rsidRDefault="00595EAF" w:rsidP="00595EAF">
      <w:pPr>
        <w:spacing w:line="288" w:lineRule="auto"/>
        <w:jc w:val="both"/>
        <w:rPr>
          <w:sz w:val="28"/>
          <w:szCs w:val="28"/>
          <w:lang w:val="pt-BR"/>
        </w:rPr>
      </w:pPr>
      <w:r w:rsidRPr="006A7B2E">
        <w:rPr>
          <w:b/>
          <w:sz w:val="28"/>
          <w:szCs w:val="28"/>
          <w:lang w:val="pt-BR"/>
        </w:rPr>
        <w:t xml:space="preserve">HD. </w:t>
      </w:r>
      <w:r w:rsidRPr="006A7B2E">
        <w:rPr>
          <w:sz w:val="28"/>
          <w:szCs w:val="28"/>
          <w:lang w:val="pt-BR"/>
        </w:rPr>
        <w:t>Gọi N</w:t>
      </w:r>
      <w:r w:rsidRPr="006A7B2E">
        <w:rPr>
          <w:sz w:val="28"/>
          <w:szCs w:val="28"/>
          <w:vertAlign w:val="subscript"/>
          <w:lang w:val="pt-BR"/>
        </w:rPr>
        <w:t>1</w:t>
      </w:r>
      <w:r w:rsidRPr="006A7B2E">
        <w:rPr>
          <w:sz w:val="28"/>
          <w:szCs w:val="28"/>
          <w:lang w:val="pt-BR"/>
        </w:rPr>
        <w:t>, N</w:t>
      </w:r>
      <w:r w:rsidRPr="006A7B2E">
        <w:rPr>
          <w:sz w:val="28"/>
          <w:szCs w:val="28"/>
          <w:vertAlign w:val="subscript"/>
          <w:lang w:val="pt-BR"/>
        </w:rPr>
        <w:t>2</w:t>
      </w:r>
      <w:r w:rsidRPr="006A7B2E">
        <w:rPr>
          <w:sz w:val="28"/>
          <w:szCs w:val="28"/>
          <w:lang w:val="pt-BR"/>
        </w:rPr>
        <w:t xml:space="preserve"> là số vân sáng của mỗi bức xạ trong khoảng giữa hai vân liên tiếp cùng màu vân trung tâm. Ta có</w:t>
      </w:r>
    </w:p>
    <w:p w14:paraId="1F853B4F" w14:textId="77777777" w:rsidR="00595EAF" w:rsidRPr="006A7B2E" w:rsidRDefault="00595EAF" w:rsidP="003048D7">
      <w:pPr>
        <w:spacing w:line="288" w:lineRule="auto"/>
        <w:jc w:val="center"/>
        <w:rPr>
          <w:sz w:val="28"/>
          <w:szCs w:val="28"/>
          <w:lang w:val="pt-BR"/>
        </w:rPr>
      </w:pPr>
      <w:r w:rsidRPr="006A7B2E">
        <w:rPr>
          <w:position w:val="-104"/>
          <w:sz w:val="28"/>
          <w:szCs w:val="28"/>
          <w:lang w:val="pt-BR"/>
        </w:rPr>
        <w:object w:dxaOrig="1600" w:dyaOrig="2200" w14:anchorId="79DAFCAE">
          <v:shape id="_x0000_i1112" type="#_x0000_t75" style="width:79.75pt;height:110.75pt" o:ole="">
            <v:imagedata r:id="rId183" o:title=""/>
          </v:shape>
          <o:OLEObject Type="Embed" ProgID="Equation.DSMT4" ShapeID="_x0000_i1112" DrawAspect="Content" ObjectID="_1677040168" r:id="rId184"/>
        </w:object>
      </w:r>
    </w:p>
    <w:p w14:paraId="55410A08" w14:textId="77777777" w:rsidR="00595EAF" w:rsidRPr="006A7B2E" w:rsidRDefault="00595EAF" w:rsidP="00595EAF">
      <w:pPr>
        <w:spacing w:line="288" w:lineRule="auto"/>
        <w:jc w:val="both"/>
        <w:rPr>
          <w:sz w:val="28"/>
          <w:szCs w:val="28"/>
          <w:lang w:val="pt-BR"/>
        </w:rPr>
      </w:pPr>
      <w:r w:rsidRPr="006A7B2E">
        <w:rPr>
          <w:b/>
          <w:sz w:val="28"/>
          <w:szCs w:val="28"/>
          <w:lang w:val="pt-BR"/>
        </w:rPr>
        <w:t>TH1.</w:t>
      </w:r>
      <w:r w:rsidRPr="006A7B2E">
        <w:rPr>
          <w:sz w:val="28"/>
          <w:szCs w:val="28"/>
          <w:lang w:val="pt-BR"/>
        </w:rPr>
        <w:t xml:space="preserve"> N</w:t>
      </w:r>
      <w:r w:rsidRPr="006A7B2E">
        <w:rPr>
          <w:sz w:val="28"/>
          <w:szCs w:val="28"/>
          <w:vertAlign w:val="subscript"/>
          <w:lang w:val="pt-BR"/>
        </w:rPr>
        <w:t>1</w:t>
      </w:r>
      <w:r w:rsidRPr="006A7B2E">
        <w:rPr>
          <w:sz w:val="28"/>
          <w:szCs w:val="28"/>
          <w:lang w:val="pt-BR"/>
        </w:rPr>
        <w:t>=9 Vân sáng, N</w:t>
      </w:r>
      <w:r w:rsidRPr="006A7B2E">
        <w:rPr>
          <w:sz w:val="28"/>
          <w:szCs w:val="28"/>
          <w:vertAlign w:val="subscript"/>
          <w:lang w:val="pt-BR"/>
        </w:rPr>
        <w:t>2</w:t>
      </w:r>
      <w:r w:rsidRPr="006A7B2E">
        <w:rPr>
          <w:sz w:val="28"/>
          <w:szCs w:val="28"/>
          <w:lang w:val="pt-BR"/>
        </w:rPr>
        <w:t xml:space="preserve"> = 6 vân sáng</w:t>
      </w:r>
    </w:p>
    <w:p w14:paraId="3B2AC7EC" w14:textId="77777777" w:rsidR="00595EAF" w:rsidRPr="006A7B2E" w:rsidRDefault="00595EAF" w:rsidP="00595EAF">
      <w:pPr>
        <w:spacing w:line="288" w:lineRule="auto"/>
        <w:jc w:val="both"/>
        <w:rPr>
          <w:b/>
          <w:sz w:val="28"/>
          <w:szCs w:val="28"/>
          <w:lang w:val="pt-BR"/>
        </w:rPr>
      </w:pPr>
      <w:r w:rsidRPr="006A7B2E">
        <w:rPr>
          <w:b/>
          <w:position w:val="-12"/>
          <w:sz w:val="28"/>
          <w:szCs w:val="28"/>
          <w:lang w:val="pt-BR"/>
        </w:rPr>
        <w:object w:dxaOrig="3420" w:dyaOrig="360" w14:anchorId="611CA063">
          <v:shape id="_x0000_i1113" type="#_x0000_t75" style="width:171.15pt;height:18.3pt" o:ole="">
            <v:imagedata r:id="rId185" o:title=""/>
          </v:shape>
          <o:OLEObject Type="Embed" ProgID="Equation.DSMT4" ShapeID="_x0000_i1113" DrawAspect="Content" ObjectID="_1677040169" r:id="rId186"/>
        </w:object>
      </w:r>
      <w:r w:rsidRPr="006A7B2E">
        <w:rPr>
          <w:b/>
          <w:sz w:val="28"/>
          <w:szCs w:val="28"/>
          <w:lang w:val="pt-BR"/>
        </w:rPr>
        <w:t xml:space="preserve"> </w:t>
      </w:r>
    </w:p>
    <w:p w14:paraId="73447B9A" w14:textId="77777777" w:rsidR="00595EAF" w:rsidRPr="006A7B2E" w:rsidRDefault="00595EAF" w:rsidP="00595EAF">
      <w:pPr>
        <w:spacing w:line="288" w:lineRule="auto"/>
        <w:jc w:val="both"/>
        <w:rPr>
          <w:sz w:val="28"/>
          <w:szCs w:val="28"/>
          <w:lang w:val="pt-BR"/>
        </w:rPr>
      </w:pPr>
      <w:r w:rsidRPr="006A7B2E">
        <w:rPr>
          <w:b/>
          <w:sz w:val="28"/>
          <w:szCs w:val="28"/>
          <w:lang w:val="pt-BR"/>
        </w:rPr>
        <w:t>TH2.</w:t>
      </w:r>
      <w:r w:rsidRPr="006A7B2E">
        <w:rPr>
          <w:sz w:val="28"/>
          <w:szCs w:val="28"/>
          <w:lang w:val="pt-BR"/>
        </w:rPr>
        <w:t xml:space="preserve"> N</w:t>
      </w:r>
      <w:r w:rsidRPr="006A7B2E">
        <w:rPr>
          <w:sz w:val="28"/>
          <w:szCs w:val="28"/>
          <w:vertAlign w:val="subscript"/>
          <w:lang w:val="pt-BR"/>
        </w:rPr>
        <w:t>1</w:t>
      </w:r>
      <w:r w:rsidRPr="006A7B2E">
        <w:rPr>
          <w:sz w:val="28"/>
          <w:szCs w:val="28"/>
          <w:lang w:val="pt-BR"/>
        </w:rPr>
        <w:t>=6 Vân sáng, N</w:t>
      </w:r>
      <w:r w:rsidRPr="006A7B2E">
        <w:rPr>
          <w:sz w:val="28"/>
          <w:szCs w:val="28"/>
          <w:vertAlign w:val="subscript"/>
          <w:lang w:val="pt-BR"/>
        </w:rPr>
        <w:t>2</w:t>
      </w:r>
      <w:r w:rsidRPr="006A7B2E">
        <w:rPr>
          <w:sz w:val="28"/>
          <w:szCs w:val="28"/>
          <w:lang w:val="pt-BR"/>
        </w:rPr>
        <w:t xml:space="preserve"> = 9 vân sáng</w:t>
      </w:r>
    </w:p>
    <w:p w14:paraId="3896A3C7" w14:textId="2CBCCD13" w:rsidR="00EA40E0" w:rsidRPr="006A7B2E" w:rsidRDefault="00595EAF" w:rsidP="00595EAF">
      <w:pPr>
        <w:spacing w:line="288" w:lineRule="auto"/>
        <w:jc w:val="both"/>
        <w:rPr>
          <w:b/>
          <w:sz w:val="28"/>
          <w:szCs w:val="28"/>
          <w:lang w:val="pt-BR"/>
        </w:rPr>
      </w:pPr>
      <w:r w:rsidRPr="006A7B2E">
        <w:rPr>
          <w:b/>
          <w:position w:val="-12"/>
          <w:sz w:val="28"/>
          <w:szCs w:val="28"/>
          <w:lang w:val="pt-BR"/>
        </w:rPr>
        <w:object w:dxaOrig="2320" w:dyaOrig="360" w14:anchorId="2241D580">
          <v:shape id="_x0000_i1114" type="#_x0000_t75" style="width:115.75pt;height:18.3pt" o:ole="">
            <v:imagedata r:id="rId187" o:title=""/>
          </v:shape>
          <o:OLEObject Type="Embed" ProgID="Equation.DSMT4" ShapeID="_x0000_i1114" DrawAspect="Content" ObjectID="_1677040170" r:id="rId188"/>
        </w:object>
      </w:r>
      <w:r w:rsidRPr="006A7B2E">
        <w:rPr>
          <w:b/>
          <w:sz w:val="28"/>
          <w:szCs w:val="28"/>
          <w:lang w:val="pt-BR"/>
        </w:rPr>
        <w:t xml:space="preserve"> </w:t>
      </w:r>
      <w:r w:rsidR="00EA40E0" w:rsidRPr="006A7B2E">
        <w:rPr>
          <w:lang w:val="pt-BR"/>
        </w:rPr>
        <w:t xml:space="preserve">                    </w:t>
      </w:r>
    </w:p>
    <w:p w14:paraId="6BCF2A53" w14:textId="0615EB61" w:rsidR="005A45DD" w:rsidRPr="006A7B2E" w:rsidRDefault="005A45DD" w:rsidP="00132513">
      <w:pPr>
        <w:tabs>
          <w:tab w:val="left" w:pos="426"/>
        </w:tabs>
        <w:spacing w:line="264" w:lineRule="auto"/>
        <w:jc w:val="both"/>
        <w:rPr>
          <w:lang w:val="pt-BR"/>
        </w:rPr>
      </w:pPr>
      <w:r w:rsidRPr="006A7B2E">
        <w:rPr>
          <w:b/>
          <w:bCs/>
          <w:lang w:val="pt-BR"/>
        </w:rPr>
        <w:t xml:space="preserve">Câu 35. </w:t>
      </w:r>
      <w:r w:rsidRPr="006A7B2E">
        <w:rPr>
          <w:lang w:val="pt-BR"/>
        </w:rPr>
        <w:t>Đặt điện áp xoay chiều có điện áp hiệu dụng U = 120V</w:t>
      </w:r>
      <w:r w:rsidR="00946D2E" w:rsidRPr="006A7B2E">
        <w:rPr>
          <w:lang w:val="pt-BR"/>
        </w:rPr>
        <w:t xml:space="preserve"> </w:t>
      </w:r>
      <w:r w:rsidRPr="006A7B2E">
        <w:rPr>
          <w:lang w:val="pt-BR"/>
        </w:rPr>
        <w:t xml:space="preserve">vào hai đầu đoạn mạch RLC nối tiếp thì cường độ dòng điện hiệu dụng qua mạch đo được là 1,2A. Biết điện áp hai đầu đoạn mạch </w:t>
      </w:r>
      <w:r w:rsidR="00AA73AB" w:rsidRPr="006A7B2E">
        <w:rPr>
          <w:lang w:val="pt-BR"/>
        </w:rPr>
        <w:t>nhanh pha</w:t>
      </w:r>
      <w:r w:rsidR="00DC044B" w:rsidRPr="006A7B2E">
        <w:rPr>
          <w:position w:val="-24"/>
        </w:rPr>
        <w:object w:dxaOrig="740" w:dyaOrig="620" w14:anchorId="0672590E">
          <v:shape id="_x0000_i1115" type="#_x0000_t75" style="width:36.55pt;height:31pt" o:ole="">
            <v:imagedata r:id="rId189" o:title=""/>
          </v:shape>
          <o:OLEObject Type="Embed" ProgID="Equation.DSMT4" ShapeID="_x0000_i1115" DrawAspect="Content" ObjectID="_1677040171" r:id="rId190"/>
        </w:object>
      </w:r>
      <w:r w:rsidRPr="006A7B2E">
        <w:rPr>
          <w:lang w:val="pt-BR"/>
        </w:rPr>
        <w:t>so với điện áp hai đầu mạch RC, điện áp hiệu dụng</w:t>
      </w:r>
      <w:r w:rsidR="002C460D" w:rsidRPr="006A7B2E">
        <w:rPr>
          <w:position w:val="-12"/>
        </w:rPr>
        <w:object w:dxaOrig="1240" w:dyaOrig="360" w14:anchorId="1CD51C21">
          <v:shape id="_x0000_i1116" type="#_x0000_t75" style="width:62.05pt;height:18.3pt" o:ole="">
            <v:imagedata r:id="rId191" o:title=""/>
          </v:shape>
          <o:OLEObject Type="Embed" ProgID="Equation.DSMT4" ShapeID="_x0000_i1116" DrawAspect="Content" ObjectID="_1677040172" r:id="rId192"/>
        </w:object>
      </w:r>
      <w:r w:rsidR="002105DD" w:rsidRPr="006A7B2E">
        <w:rPr>
          <w:lang w:val="pt-BR"/>
        </w:rPr>
        <w:t>. Giá trị điện trở thuần là</w:t>
      </w:r>
    </w:p>
    <w:p w14:paraId="0597B3DB" w14:textId="26A806BF" w:rsidR="005A45DD" w:rsidRDefault="005A45DD" w:rsidP="00132513">
      <w:pPr>
        <w:autoSpaceDE w:val="0"/>
        <w:autoSpaceDN w:val="0"/>
        <w:adjustRightInd w:val="0"/>
        <w:spacing w:line="264" w:lineRule="auto"/>
        <w:ind w:firstLine="426"/>
        <w:jc w:val="both"/>
        <w:textAlignment w:val="center"/>
        <w:rPr>
          <w:lang w:val="pt-BR"/>
        </w:rPr>
      </w:pPr>
      <w:r w:rsidRPr="006A7B2E">
        <w:rPr>
          <w:b/>
          <w:bCs/>
          <w:lang w:val="pt-BR"/>
        </w:rPr>
        <w:t>A.</w:t>
      </w:r>
      <w:r w:rsidRPr="006A7B2E">
        <w:rPr>
          <w:lang w:val="pt-BR"/>
        </w:rPr>
        <w:t xml:space="preserve"> 40</w:t>
      </w:r>
      <w:r w:rsidR="001426D0" w:rsidRPr="006A7B2E">
        <w:rPr>
          <w:lang w:val="pt-BR"/>
        </w:rPr>
        <w:t xml:space="preserve"> </w:t>
      </w:r>
      <w:r w:rsidRPr="006A7B2E">
        <w:t>Ω</w:t>
      </w:r>
      <w:r w:rsidR="001426D0" w:rsidRPr="006A7B2E">
        <w:rPr>
          <w:lang w:val="pt-BR"/>
        </w:rPr>
        <w:t>.</w:t>
      </w:r>
      <w:r w:rsidRPr="006A7B2E">
        <w:rPr>
          <w:lang w:val="pt-BR"/>
        </w:rPr>
        <w:tab/>
      </w:r>
      <w:r w:rsidR="00090F41" w:rsidRPr="006A7B2E">
        <w:rPr>
          <w:lang w:val="pt-BR"/>
        </w:rPr>
        <w:tab/>
      </w:r>
      <w:r w:rsidR="00090F41" w:rsidRPr="006A7B2E">
        <w:rPr>
          <w:lang w:val="pt-BR"/>
        </w:rPr>
        <w:tab/>
      </w:r>
      <w:r w:rsidRPr="006A7B2E">
        <w:rPr>
          <w:b/>
          <w:bCs/>
          <w:lang w:val="pt-BR"/>
        </w:rPr>
        <w:t>B.</w:t>
      </w:r>
      <w:r w:rsidRPr="006A7B2E">
        <w:rPr>
          <w:lang w:val="pt-BR"/>
        </w:rPr>
        <w:t xml:space="preserve"> 100</w:t>
      </w:r>
      <w:r w:rsidR="001426D0" w:rsidRPr="006A7B2E">
        <w:rPr>
          <w:lang w:val="pt-BR"/>
        </w:rPr>
        <w:t xml:space="preserve"> </w:t>
      </w:r>
      <w:r w:rsidRPr="006A7B2E">
        <w:t>Ω</w:t>
      </w:r>
      <w:r w:rsidR="001426D0" w:rsidRPr="006A7B2E">
        <w:rPr>
          <w:lang w:val="pt-BR"/>
        </w:rPr>
        <w:t>.</w:t>
      </w:r>
      <w:r w:rsidRPr="006A7B2E">
        <w:rPr>
          <w:lang w:val="pt-BR"/>
        </w:rPr>
        <w:tab/>
      </w:r>
      <w:r w:rsidR="00090F41" w:rsidRPr="006A7B2E">
        <w:rPr>
          <w:lang w:val="pt-BR"/>
        </w:rPr>
        <w:tab/>
      </w:r>
      <w:r w:rsidR="00090F41" w:rsidRPr="006A7B2E">
        <w:rPr>
          <w:lang w:val="pt-BR"/>
        </w:rPr>
        <w:tab/>
      </w:r>
      <w:r w:rsidRPr="006A7B2E">
        <w:rPr>
          <w:b/>
          <w:bCs/>
          <w:lang w:val="pt-BR"/>
        </w:rPr>
        <w:t>C.</w:t>
      </w:r>
      <w:r w:rsidRPr="006A7B2E">
        <w:rPr>
          <w:lang w:val="pt-BR"/>
        </w:rPr>
        <w:t xml:space="preserve"> 200</w:t>
      </w:r>
      <w:r w:rsidR="001426D0" w:rsidRPr="006A7B2E">
        <w:rPr>
          <w:lang w:val="pt-BR"/>
        </w:rPr>
        <w:t xml:space="preserve"> </w:t>
      </w:r>
      <w:r w:rsidRPr="006A7B2E">
        <w:t>Ω</w:t>
      </w:r>
      <w:r w:rsidR="001426D0" w:rsidRPr="006A7B2E">
        <w:rPr>
          <w:lang w:val="pt-BR"/>
        </w:rPr>
        <w:t>.</w:t>
      </w:r>
      <w:r w:rsidRPr="006A7B2E">
        <w:rPr>
          <w:lang w:val="pt-BR"/>
        </w:rPr>
        <w:tab/>
      </w:r>
      <w:r w:rsidR="004D496C" w:rsidRPr="006A7B2E">
        <w:rPr>
          <w:lang w:val="pt-BR"/>
        </w:rPr>
        <w:t xml:space="preserve">     </w:t>
      </w:r>
      <w:r w:rsidR="00090F41" w:rsidRPr="006A7B2E">
        <w:rPr>
          <w:lang w:val="pt-BR"/>
        </w:rPr>
        <w:tab/>
      </w:r>
      <w:r w:rsidRPr="003048D7">
        <w:rPr>
          <w:b/>
          <w:bCs/>
          <w:u w:val="single"/>
          <w:lang w:val="pt-BR"/>
        </w:rPr>
        <w:t>D</w:t>
      </w:r>
      <w:r w:rsidRPr="006A7B2E">
        <w:rPr>
          <w:b/>
          <w:bCs/>
          <w:lang w:val="pt-BR"/>
        </w:rPr>
        <w:t>.</w:t>
      </w:r>
      <w:r w:rsidRPr="006A7B2E">
        <w:rPr>
          <w:lang w:val="pt-BR"/>
        </w:rPr>
        <w:t xml:space="preserve"> 50</w:t>
      </w:r>
      <w:r w:rsidR="001426D0" w:rsidRPr="006A7B2E">
        <w:rPr>
          <w:lang w:val="pt-BR"/>
        </w:rPr>
        <w:t xml:space="preserve"> </w:t>
      </w:r>
      <w:r w:rsidRPr="006A7B2E">
        <w:t>Ω</w:t>
      </w:r>
      <w:r w:rsidR="001426D0" w:rsidRPr="006A7B2E">
        <w:rPr>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9"/>
        <w:gridCol w:w="3966"/>
      </w:tblGrid>
      <w:tr w:rsidR="003048D7" w14:paraId="0DB65C14" w14:textId="77777777" w:rsidTr="003048D7">
        <w:trPr>
          <w:trHeight w:val="4137"/>
        </w:trPr>
        <w:tc>
          <w:tcPr>
            <w:tcW w:w="6719" w:type="dxa"/>
          </w:tcPr>
          <w:p w14:paraId="4A61EDBD" w14:textId="77777777" w:rsidR="003048D7" w:rsidRDefault="003048D7" w:rsidP="003048D7">
            <w:pPr>
              <w:spacing w:line="264" w:lineRule="auto"/>
              <w:rPr>
                <w:b/>
                <w:bCs/>
                <w:lang w:val="pt-BR"/>
              </w:rPr>
            </w:pPr>
            <w:r>
              <w:rPr>
                <w:b/>
                <w:bCs/>
                <w:lang w:val="pt-BR"/>
              </w:rPr>
              <w:t>HD. Ta có giản đồ</w:t>
            </w:r>
          </w:p>
          <w:p w14:paraId="29EA5A8E" w14:textId="19DED9A7" w:rsidR="003048D7" w:rsidRDefault="003048D7" w:rsidP="003048D7">
            <w:pPr>
              <w:spacing w:line="264" w:lineRule="auto"/>
              <w:jc w:val="center"/>
              <w:rPr>
                <w:b/>
                <w:bCs/>
                <w:lang w:val="pt-BR"/>
              </w:rPr>
            </w:pPr>
            <w:r w:rsidRPr="003048D7">
              <w:rPr>
                <w:b/>
                <w:bCs/>
                <w:position w:val="-92"/>
                <w:lang w:val="pt-BR"/>
              </w:rPr>
              <w:object w:dxaOrig="2260" w:dyaOrig="1760" w14:anchorId="5FA4A52F">
                <v:shape id="_x0000_i1117" type="#_x0000_t75" style="width:113pt;height:88.05pt" o:ole="">
                  <v:imagedata r:id="rId193" o:title=""/>
                </v:shape>
                <o:OLEObject Type="Embed" ProgID="Equation.DSMT4" ShapeID="_x0000_i1117" DrawAspect="Content" ObjectID="_1677040173" r:id="rId194"/>
              </w:object>
            </w:r>
          </w:p>
          <w:p w14:paraId="3FDD569C" w14:textId="77777777" w:rsidR="003048D7" w:rsidRDefault="003048D7" w:rsidP="00132513">
            <w:pPr>
              <w:autoSpaceDE w:val="0"/>
              <w:autoSpaceDN w:val="0"/>
              <w:adjustRightInd w:val="0"/>
              <w:spacing w:line="264" w:lineRule="auto"/>
              <w:jc w:val="both"/>
              <w:textAlignment w:val="center"/>
              <w:rPr>
                <w:lang w:val="pt-BR"/>
              </w:rPr>
            </w:pPr>
          </w:p>
        </w:tc>
        <w:tc>
          <w:tcPr>
            <w:tcW w:w="3966" w:type="dxa"/>
          </w:tcPr>
          <w:p w14:paraId="29506EC6" w14:textId="7C2A96D5" w:rsidR="003048D7" w:rsidRDefault="003048D7" w:rsidP="00132513">
            <w:pPr>
              <w:autoSpaceDE w:val="0"/>
              <w:autoSpaceDN w:val="0"/>
              <w:adjustRightInd w:val="0"/>
              <w:spacing w:line="264" w:lineRule="auto"/>
              <w:jc w:val="both"/>
              <w:textAlignment w:val="center"/>
              <w:rPr>
                <w:lang w:val="pt-BR"/>
              </w:rPr>
            </w:pPr>
            <w:r>
              <w:object w:dxaOrig="3810" w:dyaOrig="5070" w14:anchorId="66E7F1AE">
                <v:shape id="_x0000_i1118" type="#_x0000_t75" style="width:151.2pt;height:201.6pt" o:ole="">
                  <v:imagedata r:id="rId195" o:title=""/>
                </v:shape>
                <o:OLEObject Type="Embed" ProgID="PBrush" ShapeID="_x0000_i1118" DrawAspect="Content" ObjectID="_1677040174" r:id="rId196"/>
              </w:object>
            </w:r>
          </w:p>
        </w:tc>
      </w:tr>
    </w:tbl>
    <w:p w14:paraId="6C84EBBF" w14:textId="75D598F6" w:rsidR="001C274E" w:rsidRPr="006A7B2E" w:rsidRDefault="001C274E" w:rsidP="00132513">
      <w:pPr>
        <w:spacing w:line="264" w:lineRule="auto"/>
        <w:jc w:val="both"/>
        <w:rPr>
          <w:lang w:val="pt-BR"/>
        </w:rPr>
      </w:pPr>
      <w:r w:rsidRPr="006A7B2E">
        <w:rPr>
          <w:b/>
          <w:bCs/>
          <w:lang w:val="pt-BR"/>
        </w:rPr>
        <w:t xml:space="preserve">Câu </w:t>
      </w:r>
      <w:r w:rsidR="00910519" w:rsidRPr="006A7B2E">
        <w:rPr>
          <w:b/>
          <w:bCs/>
          <w:lang w:val="pt-BR"/>
        </w:rPr>
        <w:t>36</w:t>
      </w:r>
      <w:r w:rsidRPr="006A7B2E">
        <w:rPr>
          <w:b/>
          <w:bCs/>
          <w:lang w:val="pt-BR"/>
        </w:rPr>
        <w:t xml:space="preserve">. </w:t>
      </w:r>
      <w:r w:rsidRPr="006A7B2E">
        <w:rPr>
          <w:lang w:val="pt-BR"/>
        </w:rPr>
        <w:t>Điện năng được truyền từ nơi phát đến một khu dân cư bằng đường dây một pha với hiệu suất truyền tài là 9</w:t>
      </w:r>
      <w:r w:rsidR="00E43AFF" w:rsidRPr="006A7B2E">
        <w:rPr>
          <w:lang w:val="pt-BR"/>
        </w:rPr>
        <w:t>5</w:t>
      </w:r>
      <w:r w:rsidRPr="006A7B2E">
        <w:rPr>
          <w:lang w:val="pt-BR"/>
        </w:rPr>
        <w:t xml:space="preserve">%. Coi hao phí điện năng chỉ do tỏa nhiệt trên đường dây và không vượt quá </w:t>
      </w:r>
      <w:r w:rsidR="00E43AFF" w:rsidRPr="006A7B2E">
        <w:rPr>
          <w:lang w:val="pt-BR"/>
        </w:rPr>
        <w:t>3</w:t>
      </w:r>
      <w:r w:rsidRPr="006A7B2E">
        <w:rPr>
          <w:lang w:val="pt-BR"/>
        </w:rPr>
        <w:t>0%. Nếu công suất sử dụng điện của khu dân cư này tăng</w:t>
      </w:r>
      <w:r w:rsidR="00161BCD" w:rsidRPr="006A7B2E">
        <w:rPr>
          <w:lang w:val="pt-BR"/>
        </w:rPr>
        <w:t xml:space="preserve"> thêm</w:t>
      </w:r>
      <w:r w:rsidRPr="006A7B2E">
        <w:rPr>
          <w:lang w:val="pt-BR"/>
        </w:rPr>
        <w:t xml:space="preserve"> </w:t>
      </w:r>
      <w:r w:rsidR="001075F5" w:rsidRPr="006A7B2E">
        <w:rPr>
          <w:lang w:val="pt-BR"/>
        </w:rPr>
        <w:t>2</w:t>
      </w:r>
      <w:r w:rsidRPr="006A7B2E">
        <w:rPr>
          <w:lang w:val="pt-BR"/>
        </w:rPr>
        <w:t xml:space="preserve">0% và giữ nguyên điện áp ở nơi phát thì hiệu suất truyền tải điện năng trên chính đường dây </w:t>
      </w:r>
      <w:r w:rsidR="00DC044B" w:rsidRPr="006A7B2E">
        <w:rPr>
          <w:lang w:val="pt-BR"/>
        </w:rPr>
        <w:t xml:space="preserve">khi đó </w:t>
      </w:r>
      <w:r w:rsidR="00DC044B" w:rsidRPr="006A7B2E">
        <w:rPr>
          <w:b/>
          <w:lang w:val="pt-BR"/>
        </w:rPr>
        <w:t>gần nhất</w:t>
      </w:r>
      <w:r w:rsidR="00DC044B" w:rsidRPr="006A7B2E">
        <w:rPr>
          <w:lang w:val="pt-BR"/>
        </w:rPr>
        <w:t xml:space="preserve"> giá trị nào sau đây</w:t>
      </w:r>
      <w:r w:rsidR="004E3BA5" w:rsidRPr="006A7B2E">
        <w:rPr>
          <w:lang w:val="pt-BR"/>
        </w:rPr>
        <w:t>?</w:t>
      </w:r>
      <w:r w:rsidRPr="006A7B2E">
        <w:rPr>
          <w:lang w:val="pt-BR"/>
        </w:rPr>
        <w:t xml:space="preserve"> </w:t>
      </w:r>
    </w:p>
    <w:p w14:paraId="4254FBAB" w14:textId="16787741" w:rsidR="001C274E" w:rsidRPr="006A7B2E" w:rsidRDefault="001C274E" w:rsidP="00132513">
      <w:pPr>
        <w:spacing w:line="264" w:lineRule="auto"/>
        <w:ind w:firstLine="426"/>
        <w:jc w:val="both"/>
        <w:rPr>
          <w:lang w:val="pt-BR"/>
        </w:rPr>
      </w:pPr>
      <w:r w:rsidRPr="003048D7">
        <w:rPr>
          <w:b/>
          <w:u w:val="single"/>
          <w:lang w:val="pt-BR"/>
        </w:rPr>
        <w:t>A</w:t>
      </w:r>
      <w:r w:rsidRPr="006A7B2E">
        <w:rPr>
          <w:lang w:val="pt-BR"/>
        </w:rPr>
        <w:t>.</w:t>
      </w:r>
      <w:r w:rsidR="00B53DD9" w:rsidRPr="006A7B2E">
        <w:rPr>
          <w:lang w:val="pt-BR"/>
        </w:rPr>
        <w:t xml:space="preserve"> </w:t>
      </w:r>
      <w:r w:rsidR="003048D7">
        <w:rPr>
          <w:lang w:val="pt-BR"/>
        </w:rPr>
        <w:t>93</w:t>
      </w:r>
      <w:r w:rsidRPr="006A7B2E">
        <w:rPr>
          <w:lang w:val="pt-BR"/>
        </w:rPr>
        <w:t>,</w:t>
      </w:r>
      <w:r w:rsidR="000D7592" w:rsidRPr="006A7B2E">
        <w:rPr>
          <w:lang w:val="pt-BR"/>
        </w:rPr>
        <w:t>8</w:t>
      </w:r>
      <w:r w:rsidRPr="006A7B2E">
        <w:rPr>
          <w:lang w:val="pt-BR"/>
        </w:rPr>
        <w:t xml:space="preserve">%. </w:t>
      </w:r>
      <w:r w:rsidRPr="006A7B2E">
        <w:rPr>
          <w:lang w:val="pt-BR"/>
        </w:rPr>
        <w:tab/>
      </w:r>
      <w:r w:rsidR="00090F41" w:rsidRPr="006A7B2E">
        <w:rPr>
          <w:lang w:val="pt-BR"/>
        </w:rPr>
        <w:tab/>
      </w:r>
      <w:r w:rsidRPr="006A7B2E">
        <w:rPr>
          <w:b/>
          <w:lang w:val="pt-BR"/>
        </w:rPr>
        <w:t>B</w:t>
      </w:r>
      <w:r w:rsidRPr="006A7B2E">
        <w:rPr>
          <w:lang w:val="pt-BR"/>
        </w:rPr>
        <w:t>.</w:t>
      </w:r>
      <w:r w:rsidR="00B53DD9" w:rsidRPr="006A7B2E">
        <w:rPr>
          <w:lang w:val="pt-BR"/>
        </w:rPr>
        <w:t xml:space="preserve"> </w:t>
      </w:r>
      <w:r w:rsidR="000D7592" w:rsidRPr="006A7B2E">
        <w:rPr>
          <w:lang w:val="pt-BR"/>
        </w:rPr>
        <w:t>90</w:t>
      </w:r>
      <w:r w:rsidRPr="006A7B2E">
        <w:rPr>
          <w:lang w:val="pt-BR"/>
        </w:rPr>
        <w:t xml:space="preserve">,2%. </w:t>
      </w:r>
      <w:r w:rsidRPr="006A7B2E">
        <w:rPr>
          <w:lang w:val="pt-BR"/>
        </w:rPr>
        <w:tab/>
      </w:r>
      <w:r w:rsidRPr="006A7B2E">
        <w:rPr>
          <w:lang w:val="pt-BR"/>
        </w:rPr>
        <w:tab/>
      </w:r>
      <w:r w:rsidR="00090F41" w:rsidRPr="006A7B2E">
        <w:rPr>
          <w:lang w:val="pt-BR"/>
        </w:rPr>
        <w:tab/>
      </w:r>
      <w:r w:rsidRPr="006A7B2E">
        <w:rPr>
          <w:b/>
          <w:lang w:val="pt-BR"/>
        </w:rPr>
        <w:t>C</w:t>
      </w:r>
      <w:r w:rsidRPr="006A7B2E">
        <w:rPr>
          <w:lang w:val="pt-BR"/>
        </w:rPr>
        <w:t>.</w:t>
      </w:r>
      <w:r w:rsidR="00B53DD9" w:rsidRPr="006A7B2E">
        <w:rPr>
          <w:lang w:val="pt-BR"/>
        </w:rPr>
        <w:t xml:space="preserve"> </w:t>
      </w:r>
      <w:r w:rsidRPr="006A7B2E">
        <w:rPr>
          <w:lang w:val="pt-BR"/>
        </w:rPr>
        <w:t xml:space="preserve">92,8%. </w:t>
      </w:r>
      <w:r w:rsidRPr="006A7B2E">
        <w:rPr>
          <w:lang w:val="pt-BR"/>
        </w:rPr>
        <w:tab/>
      </w:r>
      <w:r w:rsidRPr="006A7B2E">
        <w:rPr>
          <w:lang w:val="pt-BR"/>
        </w:rPr>
        <w:tab/>
      </w:r>
      <w:r w:rsidR="004D496C" w:rsidRPr="006A7B2E">
        <w:rPr>
          <w:lang w:val="pt-BR"/>
        </w:rPr>
        <w:t xml:space="preserve">  </w:t>
      </w:r>
      <w:r w:rsidRPr="006A7B2E">
        <w:rPr>
          <w:b/>
          <w:lang w:val="pt-BR"/>
        </w:rPr>
        <w:t>D</w:t>
      </w:r>
      <w:r w:rsidRPr="006A7B2E">
        <w:rPr>
          <w:lang w:val="pt-BR"/>
        </w:rPr>
        <w:t>.</w:t>
      </w:r>
      <w:r w:rsidR="00B53DD9" w:rsidRPr="006A7B2E">
        <w:rPr>
          <w:lang w:val="pt-BR"/>
        </w:rPr>
        <w:t xml:space="preserve"> </w:t>
      </w:r>
      <w:r w:rsidRPr="006A7B2E">
        <w:rPr>
          <w:lang w:val="pt-BR"/>
        </w:rPr>
        <w:t xml:space="preserve">85,8% </w:t>
      </w:r>
    </w:p>
    <w:p w14:paraId="32010615" w14:textId="5F5A5265" w:rsidR="003E3081" w:rsidRPr="006A7B2E" w:rsidRDefault="003E3081" w:rsidP="00132513">
      <w:pPr>
        <w:tabs>
          <w:tab w:val="left" w:pos="181"/>
          <w:tab w:val="left" w:pos="2699"/>
          <w:tab w:val="left" w:pos="5221"/>
          <w:tab w:val="left" w:pos="7739"/>
        </w:tabs>
        <w:spacing w:line="264" w:lineRule="auto"/>
        <w:jc w:val="both"/>
        <w:rPr>
          <w:bCs/>
          <w:lang w:val="pt-BR"/>
        </w:rPr>
      </w:pPr>
      <w:r w:rsidRPr="006A7B2E">
        <w:rPr>
          <w:b/>
          <w:bCs/>
          <w:lang w:val="pt-BR"/>
        </w:rPr>
        <w:t xml:space="preserve">HD. </w:t>
      </w:r>
      <w:r w:rsidRPr="006A7B2E">
        <w:rPr>
          <w:bCs/>
          <w:lang w:val="pt-BR"/>
        </w:rPr>
        <w:t>Gọi P</w:t>
      </w:r>
      <w:r w:rsidRPr="002D62A7">
        <w:rPr>
          <w:bCs/>
          <w:vertAlign w:val="subscript"/>
          <w:lang w:val="pt-BR"/>
        </w:rPr>
        <w:t>0</w:t>
      </w:r>
      <w:r w:rsidRPr="006A7B2E">
        <w:rPr>
          <w:bCs/>
          <w:lang w:val="pt-BR"/>
        </w:rPr>
        <w:t xml:space="preserve"> là công suất tiêu thụ của khu dân cư</w:t>
      </w:r>
    </w:p>
    <w:p w14:paraId="4BF05E31" w14:textId="56927C4B" w:rsidR="003E3081" w:rsidRPr="006A7B2E" w:rsidRDefault="003E3081" w:rsidP="00132513">
      <w:pPr>
        <w:tabs>
          <w:tab w:val="left" w:pos="181"/>
          <w:tab w:val="left" w:pos="2699"/>
          <w:tab w:val="left" w:pos="5221"/>
          <w:tab w:val="left" w:pos="7739"/>
        </w:tabs>
        <w:spacing w:line="264" w:lineRule="auto"/>
        <w:jc w:val="both"/>
        <w:rPr>
          <w:bCs/>
          <w:lang w:val="pt-BR"/>
        </w:rPr>
      </w:pPr>
      <w:r w:rsidRPr="006A7B2E">
        <w:rPr>
          <w:bCs/>
          <w:lang w:val="pt-BR"/>
        </w:rPr>
        <w:t>+ Khi H</w:t>
      </w:r>
      <w:r w:rsidRPr="003048D7">
        <w:rPr>
          <w:bCs/>
          <w:vertAlign w:val="subscript"/>
          <w:lang w:val="pt-BR"/>
        </w:rPr>
        <w:t>1</w:t>
      </w:r>
      <w:r w:rsidRPr="006A7B2E">
        <w:rPr>
          <w:bCs/>
          <w:lang w:val="pt-BR"/>
        </w:rPr>
        <w:t xml:space="preserve"> = 95%</w:t>
      </w:r>
    </w:p>
    <w:p w14:paraId="2717C94E" w14:textId="63D524C2" w:rsidR="003E3081" w:rsidRPr="006A7B2E" w:rsidRDefault="003E3081" w:rsidP="00A10AF0">
      <w:pPr>
        <w:tabs>
          <w:tab w:val="left" w:pos="181"/>
          <w:tab w:val="left" w:pos="2699"/>
          <w:tab w:val="left" w:pos="5221"/>
          <w:tab w:val="left" w:pos="7739"/>
        </w:tabs>
        <w:spacing w:line="264" w:lineRule="auto"/>
        <w:jc w:val="center"/>
        <w:rPr>
          <w:b/>
          <w:bCs/>
          <w:lang w:val="pt-BR"/>
        </w:rPr>
      </w:pPr>
      <w:r w:rsidRPr="006A7B2E">
        <w:rPr>
          <w:b/>
          <w:bCs/>
          <w:position w:val="-64"/>
          <w:lang w:val="pt-BR"/>
        </w:rPr>
        <w:object w:dxaOrig="2520" w:dyaOrig="1400" w14:anchorId="4CB7239C">
          <v:shape id="_x0000_i1119" type="#_x0000_t75" style="width:126.3pt;height:69.8pt" o:ole="">
            <v:imagedata r:id="rId197" o:title=""/>
          </v:shape>
          <o:OLEObject Type="Embed" ProgID="Equation.DSMT4" ShapeID="_x0000_i1119" DrawAspect="Content" ObjectID="_1677040175" r:id="rId198"/>
        </w:object>
      </w:r>
    </w:p>
    <w:p w14:paraId="1D1BB13F" w14:textId="2115CC7C" w:rsidR="003E3081" w:rsidRPr="006A7B2E" w:rsidRDefault="003E3081" w:rsidP="00132513">
      <w:pPr>
        <w:tabs>
          <w:tab w:val="left" w:pos="181"/>
          <w:tab w:val="left" w:pos="2699"/>
          <w:tab w:val="left" w:pos="5221"/>
          <w:tab w:val="left" w:pos="7739"/>
        </w:tabs>
        <w:spacing w:line="264" w:lineRule="auto"/>
        <w:jc w:val="both"/>
        <w:rPr>
          <w:bCs/>
          <w:lang w:val="pt-BR"/>
        </w:rPr>
      </w:pPr>
      <w:r w:rsidRPr="006A7B2E">
        <w:rPr>
          <w:bCs/>
          <w:lang w:val="pt-BR"/>
        </w:rPr>
        <w:t xml:space="preserve">+ Khi </w:t>
      </w:r>
      <w:r w:rsidRPr="006A7B2E">
        <w:rPr>
          <w:bCs/>
          <w:position w:val="-12"/>
          <w:lang w:val="pt-BR"/>
        </w:rPr>
        <w:object w:dxaOrig="1100" w:dyaOrig="380" w14:anchorId="23C46675">
          <v:shape id="_x0000_i1120" type="#_x0000_t75" style="width:54.85pt;height:18.3pt" o:ole="">
            <v:imagedata r:id="rId199" o:title=""/>
          </v:shape>
          <o:OLEObject Type="Embed" ProgID="Equation.DSMT4" ShapeID="_x0000_i1120" DrawAspect="Content" ObjectID="_1677040176" r:id="rId200"/>
        </w:object>
      </w:r>
      <w:r w:rsidRPr="006A7B2E">
        <w:rPr>
          <w:bCs/>
          <w:lang w:val="pt-BR"/>
        </w:rPr>
        <w:t xml:space="preserve"> </w:t>
      </w:r>
    </w:p>
    <w:p w14:paraId="797F349C" w14:textId="76D81A68" w:rsidR="003E3081" w:rsidRPr="006A7B2E" w:rsidRDefault="003E3081" w:rsidP="00A10AF0">
      <w:pPr>
        <w:tabs>
          <w:tab w:val="left" w:pos="181"/>
          <w:tab w:val="left" w:pos="2699"/>
          <w:tab w:val="left" w:pos="5221"/>
          <w:tab w:val="left" w:pos="7739"/>
        </w:tabs>
        <w:spacing w:line="264" w:lineRule="auto"/>
        <w:jc w:val="center"/>
        <w:rPr>
          <w:bCs/>
          <w:lang w:val="pt-BR"/>
        </w:rPr>
      </w:pPr>
      <w:r w:rsidRPr="006A7B2E">
        <w:rPr>
          <w:bCs/>
          <w:position w:val="-66"/>
          <w:lang w:val="pt-BR"/>
        </w:rPr>
        <w:object w:dxaOrig="1939" w:dyaOrig="1440" w14:anchorId="20123DC3">
          <v:shape id="_x0000_i1121" type="#_x0000_t75" style="width:96.9pt;height:1in" o:ole="">
            <v:imagedata r:id="rId201" o:title=""/>
          </v:shape>
          <o:OLEObject Type="Embed" ProgID="Equation.DSMT4" ShapeID="_x0000_i1121" DrawAspect="Content" ObjectID="_1677040177" r:id="rId202"/>
        </w:object>
      </w:r>
    </w:p>
    <w:p w14:paraId="213755DA" w14:textId="4A56772A" w:rsidR="003E3081" w:rsidRPr="006A7B2E" w:rsidRDefault="003E3081" w:rsidP="00132513">
      <w:pPr>
        <w:tabs>
          <w:tab w:val="left" w:pos="181"/>
          <w:tab w:val="left" w:pos="2699"/>
          <w:tab w:val="left" w:pos="5221"/>
          <w:tab w:val="left" w:pos="7739"/>
        </w:tabs>
        <w:spacing w:line="264" w:lineRule="auto"/>
        <w:jc w:val="both"/>
        <w:rPr>
          <w:bCs/>
          <w:lang w:val="pt-BR"/>
        </w:rPr>
      </w:pPr>
      <w:r w:rsidRPr="006A7B2E">
        <w:rPr>
          <w:bCs/>
          <w:lang w:val="pt-BR"/>
        </w:rPr>
        <w:t>Từ (1) và (2):</w:t>
      </w:r>
    </w:p>
    <w:p w14:paraId="322DBDAB" w14:textId="443FD152" w:rsidR="003E3081" w:rsidRPr="006A7B2E" w:rsidRDefault="002D62A7" w:rsidP="00A10AF0">
      <w:pPr>
        <w:tabs>
          <w:tab w:val="left" w:pos="181"/>
          <w:tab w:val="left" w:pos="2699"/>
          <w:tab w:val="left" w:pos="5221"/>
          <w:tab w:val="left" w:pos="7739"/>
        </w:tabs>
        <w:spacing w:line="264" w:lineRule="auto"/>
        <w:jc w:val="center"/>
        <w:rPr>
          <w:b/>
          <w:bCs/>
          <w:lang w:val="pt-BR"/>
        </w:rPr>
      </w:pPr>
      <w:r w:rsidRPr="006A7B2E">
        <w:rPr>
          <w:b/>
          <w:bCs/>
          <w:position w:val="-32"/>
          <w:lang w:val="pt-BR"/>
        </w:rPr>
        <w:object w:dxaOrig="5060" w:dyaOrig="760" w14:anchorId="5721BC40">
          <v:shape id="_x0000_i1122" type="#_x0000_t75" style="width:253.1pt;height:38.75pt" o:ole="">
            <v:imagedata r:id="rId203" o:title=""/>
          </v:shape>
          <o:OLEObject Type="Embed" ProgID="Equation.DSMT4" ShapeID="_x0000_i1122" DrawAspect="Content" ObjectID="_1677040178" r:id="rId204"/>
        </w:object>
      </w:r>
    </w:p>
    <w:p w14:paraId="1EC43990" w14:textId="05DEC5B1" w:rsidR="001C274E" w:rsidRPr="006A7B2E" w:rsidRDefault="001C274E" w:rsidP="00132513">
      <w:pPr>
        <w:tabs>
          <w:tab w:val="left" w:pos="181"/>
          <w:tab w:val="left" w:pos="2699"/>
          <w:tab w:val="left" w:pos="5221"/>
          <w:tab w:val="left" w:pos="7739"/>
        </w:tabs>
        <w:spacing w:line="264" w:lineRule="auto"/>
        <w:jc w:val="both"/>
        <w:rPr>
          <w:lang w:val="pt-BR"/>
        </w:rPr>
      </w:pPr>
      <w:r w:rsidRPr="006A7B2E">
        <w:rPr>
          <w:b/>
          <w:bCs/>
          <w:lang w:val="pt-BR"/>
        </w:rPr>
        <w:t xml:space="preserve">Câu </w:t>
      </w:r>
      <w:r w:rsidR="00910519" w:rsidRPr="006A7B2E">
        <w:rPr>
          <w:b/>
          <w:bCs/>
          <w:lang w:val="pt-BR"/>
        </w:rPr>
        <w:t>37</w:t>
      </w:r>
      <w:r w:rsidRPr="006A7B2E">
        <w:rPr>
          <w:b/>
          <w:bCs/>
          <w:lang w:val="pt-BR"/>
        </w:rPr>
        <w:t>.</w:t>
      </w:r>
      <w:r w:rsidRPr="006A7B2E">
        <w:rPr>
          <w:rFonts w:eastAsia="Meiryo"/>
          <w:b/>
          <w:bCs/>
          <w:spacing w:val="2"/>
          <w:lang w:val="pt-BR"/>
        </w:rPr>
        <w:t xml:space="preserve"> </w:t>
      </w:r>
      <w:r w:rsidRPr="006A7B2E">
        <w:rPr>
          <w:lang w:val="pt-BR"/>
        </w:rPr>
        <w:t>Trên mặt nước có hai nguồn sóng A, B cách nhau 20 cm dao động theo phương thẳng đứng với phương trình</w:t>
      </w:r>
      <w:r w:rsidRPr="006A7B2E">
        <w:rPr>
          <w:position w:val="-28"/>
        </w:rPr>
        <w:object w:dxaOrig="2659" w:dyaOrig="680" w14:anchorId="3DCA8E5C">
          <v:shape id="_x0000_i1123" type="#_x0000_t75" style="width:132.35pt;height:33.25pt" o:ole="">
            <v:imagedata r:id="rId205" o:title=""/>
          </v:shape>
          <o:OLEObject Type="Embed" ProgID="Equation.DSMT4" ShapeID="_x0000_i1123" DrawAspect="Content" ObjectID="_1677040179" r:id="rId206"/>
        </w:object>
      </w:r>
      <w:r w:rsidRPr="006A7B2E">
        <w:rPr>
          <w:lang w:val="pt-BR"/>
        </w:rPr>
        <w:t xml:space="preserve">. Sóng truyền đi với vận tốc 20 cm/s. Gọi O là trung điểm AB, M là một điểm nằm trên đường trung trực AB (khác O) sao cho M dao động cùng pha với hai nguồn và gần nguồn nhất; N là một điểm nằm trên AB dao động với biên độ cực đại gần O nhất. Coi biên độ sóng không thay đổi trong quá trình truyền đi. Khoảng cách giữa 2 điểm M, N lớn nhất trong quá trình dao động </w:t>
      </w:r>
      <w:r w:rsidRPr="006A7B2E">
        <w:rPr>
          <w:b/>
          <w:lang w:val="pt-BR"/>
        </w:rPr>
        <w:t>gần nhất</w:t>
      </w:r>
      <w:r w:rsidRPr="006A7B2E">
        <w:rPr>
          <w:lang w:val="pt-BR"/>
        </w:rPr>
        <w:t xml:space="preserve"> với giá trị nào sau đây</w:t>
      </w:r>
      <w:r w:rsidR="00AA73AB" w:rsidRPr="006A7B2E">
        <w:rPr>
          <w:lang w:val="pt-BR"/>
        </w:rPr>
        <w:t>:</w:t>
      </w:r>
    </w:p>
    <w:p w14:paraId="68E1107E" w14:textId="775E8D66" w:rsidR="001C274E" w:rsidRPr="006A7B2E" w:rsidRDefault="001C274E" w:rsidP="00132513">
      <w:pPr>
        <w:spacing w:line="264" w:lineRule="auto"/>
        <w:ind w:firstLine="426"/>
        <w:jc w:val="both"/>
        <w:rPr>
          <w:lang w:val="pt-BR"/>
        </w:rPr>
      </w:pPr>
      <w:r w:rsidRPr="006A7B2E">
        <w:rPr>
          <w:b/>
          <w:lang w:val="pt-BR"/>
        </w:rPr>
        <w:t>A.</w:t>
      </w:r>
      <w:r w:rsidRPr="006A7B2E">
        <w:rPr>
          <w:lang w:val="pt-BR"/>
        </w:rPr>
        <w:t xml:space="preserve"> 6,8 cm</w:t>
      </w:r>
      <w:r w:rsidR="00090F41" w:rsidRPr="006A7B2E">
        <w:rPr>
          <w:lang w:val="pt-BR"/>
        </w:rPr>
        <w:tab/>
      </w:r>
      <w:r w:rsidRPr="006A7B2E">
        <w:rPr>
          <w:lang w:val="pt-BR"/>
        </w:rPr>
        <w:t>.</w:t>
      </w:r>
      <w:r w:rsidRPr="006A7B2E">
        <w:rPr>
          <w:lang w:val="pt-BR"/>
        </w:rPr>
        <w:tab/>
      </w:r>
      <w:r w:rsidR="00090F41" w:rsidRPr="006A7B2E">
        <w:rPr>
          <w:lang w:val="pt-BR"/>
        </w:rPr>
        <w:tab/>
      </w:r>
      <w:r w:rsidRPr="006A7B2E">
        <w:rPr>
          <w:b/>
          <w:lang w:val="pt-BR"/>
        </w:rPr>
        <w:t>B.</w:t>
      </w:r>
      <w:r w:rsidRPr="006A7B2E">
        <w:rPr>
          <w:lang w:val="pt-BR"/>
        </w:rPr>
        <w:t xml:space="preserve"> 8,3 cm.</w:t>
      </w:r>
      <w:r w:rsidRPr="006A7B2E">
        <w:rPr>
          <w:lang w:val="pt-BR"/>
        </w:rPr>
        <w:tab/>
      </w:r>
      <w:r w:rsidR="00090F41" w:rsidRPr="006A7B2E">
        <w:rPr>
          <w:lang w:val="pt-BR"/>
        </w:rPr>
        <w:tab/>
      </w:r>
      <w:r w:rsidR="00090F41" w:rsidRPr="006A7B2E">
        <w:rPr>
          <w:lang w:val="pt-BR"/>
        </w:rPr>
        <w:tab/>
      </w:r>
      <w:r w:rsidRPr="006A7B2E">
        <w:rPr>
          <w:b/>
          <w:lang w:val="pt-BR"/>
        </w:rPr>
        <w:t>C.</w:t>
      </w:r>
      <w:r w:rsidRPr="006A7B2E">
        <w:rPr>
          <w:lang w:val="pt-BR"/>
        </w:rPr>
        <w:t xml:space="preserve"> 10 cm.</w:t>
      </w:r>
      <w:r w:rsidRPr="006A7B2E">
        <w:rPr>
          <w:lang w:val="pt-BR"/>
        </w:rPr>
        <w:tab/>
      </w:r>
      <w:r w:rsidR="00090F41" w:rsidRPr="006A7B2E">
        <w:rPr>
          <w:lang w:val="pt-BR"/>
        </w:rPr>
        <w:tab/>
      </w:r>
      <w:r w:rsidRPr="006A7B2E">
        <w:rPr>
          <w:b/>
          <w:lang w:val="pt-BR"/>
        </w:rPr>
        <w:t>D.</w:t>
      </w:r>
      <w:r w:rsidRPr="006A7B2E">
        <w:rPr>
          <w:lang w:val="pt-BR"/>
        </w:rPr>
        <w:t xml:space="preserve"> 9,1 cm.</w:t>
      </w:r>
    </w:p>
    <w:p w14:paraId="6DE43D3E" w14:textId="42F8EE16" w:rsidR="003E3081" w:rsidRPr="006A7B2E" w:rsidRDefault="003048D7" w:rsidP="003E3081">
      <w:pPr>
        <w:ind w:right="3"/>
        <w:rPr>
          <w:b/>
        </w:rPr>
      </w:pPr>
      <w:r>
        <w:rPr>
          <w:b/>
        </w:rPr>
        <w:t>HD</w:t>
      </w:r>
      <w:r w:rsidR="003E3081" w:rsidRPr="006A7B2E">
        <w:rPr>
          <w:b/>
        </w:rPr>
        <w:t>:</w:t>
      </w:r>
      <w:r w:rsidR="003E3081" w:rsidRPr="006A7B2E">
        <w:t xml:space="preserve"> </w:t>
      </w:r>
      <w:r w:rsidR="003E3081" w:rsidRPr="006A7B2E">
        <w:rPr>
          <w:b/>
        </w:rPr>
        <w:t>Đáp án D.</w:t>
      </w:r>
    </w:p>
    <w:p w14:paraId="680E52E8" w14:textId="77777777" w:rsidR="003E3081" w:rsidRPr="006A7B2E" w:rsidRDefault="003E3081" w:rsidP="003E3081">
      <w:pPr>
        <w:ind w:right="3"/>
      </w:pPr>
      <w:r w:rsidRPr="006A7B2E">
        <w:t>Bước sóng là</w:t>
      </w:r>
      <w:r w:rsidRPr="006A7B2E">
        <w:rPr>
          <w:position w:val="-24"/>
        </w:rPr>
        <w:object w:dxaOrig="2020" w:dyaOrig="620" w14:anchorId="37E3F389">
          <v:shape id="_x0000_i1124" type="#_x0000_t75" style="width:100.25pt;height:31pt" o:ole="">
            <v:imagedata r:id="rId207" o:title=""/>
          </v:shape>
          <o:OLEObject Type="Embed" ProgID="Equation.DSMT4" ShapeID="_x0000_i1124" DrawAspect="Content" ObjectID="_1677040180" r:id="rId208"/>
        </w:object>
      </w:r>
    </w:p>
    <w:p w14:paraId="088F70F7" w14:textId="77777777" w:rsidR="003E3081" w:rsidRPr="006A7B2E" w:rsidRDefault="003E3081" w:rsidP="003E3081">
      <w:pPr>
        <w:ind w:right="3"/>
      </w:pPr>
      <w:r w:rsidRPr="006A7B2E">
        <w:t xml:space="preserve">Phương trình sóng tại M </w:t>
      </w:r>
      <w:r w:rsidRPr="006A7B2E">
        <w:rPr>
          <w:position w:val="-28"/>
        </w:rPr>
        <w:object w:dxaOrig="3280" w:dyaOrig="680" w14:anchorId="3F029A73">
          <v:shape id="_x0000_i1125" type="#_x0000_t75" style="width:163.95pt;height:33.25pt" o:ole="">
            <v:imagedata r:id="rId209" o:title=""/>
          </v:shape>
          <o:OLEObject Type="Embed" ProgID="Equation.DSMT4" ShapeID="_x0000_i1125" DrawAspect="Content" ObjectID="_1677040181" r:id="rId210"/>
        </w:object>
      </w:r>
    </w:p>
    <w:p w14:paraId="01ED6FAD" w14:textId="77777777" w:rsidR="003E3081" w:rsidRPr="006A7B2E" w:rsidRDefault="003E3081" w:rsidP="003E3081">
      <w:pPr>
        <w:ind w:right="3"/>
      </w:pPr>
      <w:r w:rsidRPr="006A7B2E">
        <w:t xml:space="preserve">M cùng pha với nguồn </w:t>
      </w:r>
      <w:r w:rsidRPr="006A7B2E">
        <w:rPr>
          <w:position w:val="-24"/>
        </w:rPr>
        <w:object w:dxaOrig="2920" w:dyaOrig="620" w14:anchorId="61EBF2C9">
          <v:shape id="_x0000_i1126" type="#_x0000_t75" style="width:145.65pt;height:31pt" o:ole="">
            <v:imagedata r:id="rId211" o:title=""/>
          </v:shape>
          <o:OLEObject Type="Embed" ProgID="Equation.DSMT4" ShapeID="_x0000_i1126" DrawAspect="Content" ObjectID="_1677040182" r:id="rId212"/>
        </w:object>
      </w:r>
      <w:r w:rsidRPr="006A7B2E">
        <w:t>mà</w:t>
      </w:r>
      <w:r w:rsidRPr="006A7B2E">
        <w:rPr>
          <w:position w:val="-6"/>
        </w:rPr>
        <w:object w:dxaOrig="1460" w:dyaOrig="279" w14:anchorId="33CDEE06">
          <v:shape id="_x0000_i1127" type="#_x0000_t75" style="width:73.65pt;height:13.85pt" o:ole="">
            <v:imagedata r:id="rId213" o:title=""/>
          </v:shape>
          <o:OLEObject Type="Embed" ProgID="Equation.DSMT4" ShapeID="_x0000_i1127" DrawAspect="Content" ObjectID="_1677040183" r:id="rId214"/>
        </w:object>
      </w:r>
    </w:p>
    <w:p w14:paraId="0CE1FF51" w14:textId="77777777" w:rsidR="003E3081" w:rsidRPr="006A7B2E" w:rsidRDefault="003E3081" w:rsidP="003E3081">
      <w:pPr>
        <w:ind w:right="3"/>
      </w:pPr>
      <w:r w:rsidRPr="006A7B2E">
        <w:t>Mà M gần O nhất nên</w:t>
      </w:r>
      <w:r w:rsidRPr="006A7B2E">
        <w:rPr>
          <w:position w:val="-12"/>
        </w:rPr>
        <w:object w:dxaOrig="3980" w:dyaOrig="400" w14:anchorId="7E313052">
          <v:shape id="_x0000_i1128" type="#_x0000_t75" style="width:199.4pt;height:19.95pt" o:ole="">
            <v:imagedata r:id="rId215" o:title=""/>
          </v:shape>
          <o:OLEObject Type="Embed" ProgID="Equation.DSMT4" ShapeID="_x0000_i1128" DrawAspect="Content" ObjectID="_1677040184" r:id="rId216"/>
        </w:object>
      </w:r>
    </w:p>
    <w:p w14:paraId="550C7422" w14:textId="77777777" w:rsidR="003E3081" w:rsidRPr="006A7B2E" w:rsidRDefault="003E3081" w:rsidP="003E3081">
      <w:pPr>
        <w:ind w:right="3"/>
      </w:pPr>
      <w:r w:rsidRPr="006A7B2E">
        <w:t>O và N là 2 điểm cực đại gần nhau trên đoạn thẳng nối 2 nguồn nên</w:t>
      </w:r>
      <w:r w:rsidRPr="006A7B2E">
        <w:rPr>
          <w:position w:val="-24"/>
        </w:rPr>
        <w:object w:dxaOrig="1480" w:dyaOrig="620" w14:anchorId="4017B951">
          <v:shape id="_x0000_i1129" type="#_x0000_t75" style="width:74.2pt;height:31pt" o:ole="">
            <v:imagedata r:id="rId217" o:title=""/>
          </v:shape>
          <o:OLEObject Type="Embed" ProgID="Equation.DSMT4" ShapeID="_x0000_i1129" DrawAspect="Content" ObjectID="_1677040185" r:id="rId218"/>
        </w:object>
      </w:r>
    </w:p>
    <w:p w14:paraId="59D0258A" w14:textId="77777777" w:rsidR="003E3081" w:rsidRPr="006A7B2E" w:rsidRDefault="003E3081" w:rsidP="003E3081">
      <w:pPr>
        <w:ind w:right="3"/>
      </w:pPr>
      <w:r w:rsidRPr="006A7B2E">
        <w:t>Ta có phương trình dao động của hai chất điểm M và N là</w:t>
      </w:r>
    </w:p>
    <w:p w14:paraId="213D10F3" w14:textId="77777777" w:rsidR="003E3081" w:rsidRPr="006A7B2E" w:rsidRDefault="003E3081" w:rsidP="003E3081">
      <w:pPr>
        <w:ind w:right="3"/>
      </w:pPr>
      <w:r w:rsidRPr="006A7B2E">
        <w:rPr>
          <w:position w:val="-20"/>
        </w:rPr>
        <w:object w:dxaOrig="4660" w:dyaOrig="520" w14:anchorId="692D3842">
          <v:shape id="_x0000_i1130" type="#_x0000_t75" style="width:233.15pt;height:26.6pt" o:ole="">
            <v:imagedata r:id="rId219" o:title=""/>
          </v:shape>
          <o:OLEObject Type="Embed" ProgID="Equation.DSMT4" ShapeID="_x0000_i1130" DrawAspect="Content" ObjectID="_1677040186" r:id="rId220"/>
        </w:object>
      </w:r>
    </w:p>
    <w:p w14:paraId="3EC010BF" w14:textId="77777777" w:rsidR="003E3081" w:rsidRPr="006A7B2E" w:rsidRDefault="003E3081" w:rsidP="003E3081">
      <w:pPr>
        <w:ind w:right="3"/>
      </w:pPr>
      <w:r w:rsidRPr="006A7B2E">
        <w:rPr>
          <w:position w:val="-28"/>
        </w:rPr>
        <w:object w:dxaOrig="5140" w:dyaOrig="680" w14:anchorId="06D42208">
          <v:shape id="_x0000_i1131" type="#_x0000_t75" style="width:257pt;height:33.25pt" o:ole="">
            <v:imagedata r:id="rId221" o:title=""/>
          </v:shape>
          <o:OLEObject Type="Embed" ProgID="Equation.DSMT4" ShapeID="_x0000_i1131" DrawAspect="Content" ObjectID="_1677040187" r:id="rId222"/>
        </w:object>
      </w:r>
    </w:p>
    <w:p w14:paraId="694F3A63" w14:textId="77777777" w:rsidR="003E3081" w:rsidRPr="006A7B2E" w:rsidRDefault="003E3081" w:rsidP="003E3081">
      <w:pPr>
        <w:ind w:right="3"/>
      </w:pPr>
      <w:r w:rsidRPr="006A7B2E">
        <w:rPr>
          <w:position w:val="-20"/>
        </w:rPr>
        <w:object w:dxaOrig="3140" w:dyaOrig="520" w14:anchorId="132A4F85">
          <v:shape id="_x0000_i1132" type="#_x0000_t75" style="width:157.85pt;height:26.6pt" o:ole="">
            <v:imagedata r:id="rId223" o:title=""/>
          </v:shape>
          <o:OLEObject Type="Embed" ProgID="Equation.DSMT4" ShapeID="_x0000_i1132" DrawAspect="Content" ObjectID="_1677040188" r:id="rId224"/>
        </w:object>
      </w:r>
    </w:p>
    <w:p w14:paraId="1F7FE15A" w14:textId="77777777" w:rsidR="003E3081" w:rsidRPr="006A7B2E" w:rsidRDefault="003E3081" w:rsidP="003E3081">
      <w:pPr>
        <w:ind w:right="3"/>
      </w:pPr>
      <w:r w:rsidRPr="006A7B2E">
        <w:rPr>
          <w:position w:val="-20"/>
        </w:rPr>
        <w:object w:dxaOrig="2020" w:dyaOrig="520" w14:anchorId="59396726">
          <v:shape id="_x0000_i1133" type="#_x0000_t75" style="width:100.25pt;height:26.6pt" o:ole="">
            <v:imagedata r:id="rId225" o:title=""/>
          </v:shape>
          <o:OLEObject Type="Embed" ProgID="Equation.DSMT4" ShapeID="_x0000_i1133" DrawAspect="Content" ObjectID="_1677040189" r:id="rId226"/>
        </w:object>
      </w:r>
    </w:p>
    <w:p w14:paraId="07F4F711" w14:textId="77777777" w:rsidR="003E3081" w:rsidRPr="006A7B2E" w:rsidRDefault="003E3081" w:rsidP="003E3081">
      <w:pPr>
        <w:ind w:right="3"/>
      </w:pPr>
      <w:r w:rsidRPr="006A7B2E">
        <w:t>Khoảng cách theo phương thẳng đứng giữa M và N là</w:t>
      </w:r>
    </w:p>
    <w:p w14:paraId="5BB6F195" w14:textId="77777777" w:rsidR="003E3081" w:rsidRPr="006A7B2E" w:rsidRDefault="003E3081" w:rsidP="003E3081">
      <w:pPr>
        <w:ind w:right="3"/>
      </w:pPr>
      <w:r w:rsidRPr="006A7B2E">
        <w:rPr>
          <w:position w:val="-24"/>
        </w:rPr>
        <w:object w:dxaOrig="6979" w:dyaOrig="600" w14:anchorId="0A3701BD">
          <v:shape id="_x0000_i1134" type="#_x0000_t75" style="width:348.35pt;height:30.45pt" o:ole="">
            <v:imagedata r:id="rId227" o:title=""/>
          </v:shape>
          <o:OLEObject Type="Embed" ProgID="Equation.DSMT4" ShapeID="_x0000_i1134" DrawAspect="Content" ObjectID="_1677040190" r:id="rId228"/>
        </w:object>
      </w:r>
    </w:p>
    <w:p w14:paraId="145ED9FE" w14:textId="77777777" w:rsidR="003E3081" w:rsidRPr="006A7B2E" w:rsidRDefault="003E3081" w:rsidP="003E3081">
      <w:pPr>
        <w:ind w:right="3"/>
      </w:pPr>
      <w:r w:rsidRPr="006A7B2E">
        <w:t>Vậy khoảng cách lớn nhất giữa M và N trong quá trình dao động là</w:t>
      </w:r>
    </w:p>
    <w:p w14:paraId="231F777B" w14:textId="7AF0BE8F" w:rsidR="003E3081" w:rsidRPr="002A468F" w:rsidRDefault="003E3081" w:rsidP="002A468F">
      <w:pPr>
        <w:ind w:right="3"/>
      </w:pPr>
      <w:r w:rsidRPr="006A7B2E">
        <w:rPr>
          <w:position w:val="-20"/>
        </w:rPr>
        <w:object w:dxaOrig="3420" w:dyaOrig="600" w14:anchorId="7B4A5678">
          <v:shape id="_x0000_i1135" type="#_x0000_t75" style="width:170.6pt;height:30.45pt" o:ole="">
            <v:imagedata r:id="rId229" o:title=""/>
          </v:shape>
          <o:OLEObject Type="Embed" ProgID="Equation.DSMT4" ShapeID="_x0000_i1135" DrawAspect="Content" ObjectID="_1677040191" r:id="rId230"/>
        </w:object>
      </w:r>
    </w:p>
    <w:p w14:paraId="166493B1" w14:textId="43BB389C" w:rsidR="001C274E" w:rsidRPr="006A7B2E" w:rsidRDefault="00816427" w:rsidP="00132513">
      <w:pPr>
        <w:tabs>
          <w:tab w:val="left" w:pos="284"/>
          <w:tab w:val="left" w:pos="2835"/>
          <w:tab w:val="left" w:pos="5387"/>
          <w:tab w:val="left" w:pos="7938"/>
        </w:tabs>
        <w:spacing w:line="264" w:lineRule="auto"/>
        <w:jc w:val="both"/>
        <w:rPr>
          <w:position w:val="-10"/>
          <w:lang w:val="vi-VN"/>
        </w:rPr>
      </w:pPr>
      <w:r w:rsidRPr="006A7B2E">
        <w:rPr>
          <w:b/>
          <w:noProof/>
        </w:rPr>
        <w:lastRenderedPageBreak/>
        <w:drawing>
          <wp:anchor distT="0" distB="0" distL="114300" distR="114300" simplePos="0" relativeHeight="251657216" behindDoc="0" locked="0" layoutInCell="1" allowOverlap="1" wp14:anchorId="5BDDDB8F" wp14:editId="7C90A3DC">
            <wp:simplePos x="0" y="0"/>
            <wp:positionH relativeFrom="column">
              <wp:posOffset>4099811</wp:posOffset>
            </wp:positionH>
            <wp:positionV relativeFrom="paragraph">
              <wp:posOffset>96712</wp:posOffset>
            </wp:positionV>
            <wp:extent cx="2370056" cy="1809178"/>
            <wp:effectExtent l="0" t="0" r="0" b="0"/>
            <wp:wrapSquare wrapText="bothSides"/>
            <wp:docPr id="55287"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1"/>
                    <a:srcRect/>
                    <a:stretch>
                      <a:fillRect/>
                    </a:stretch>
                  </pic:blipFill>
                  <pic:spPr bwMode="auto">
                    <a:xfrm>
                      <a:off x="0" y="0"/>
                      <a:ext cx="2370056" cy="18091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274E" w:rsidRPr="006A7B2E">
        <w:rPr>
          <w:b/>
          <w:bCs/>
          <w:lang w:val="pt-BR"/>
        </w:rPr>
        <w:t xml:space="preserve">Câu </w:t>
      </w:r>
      <w:r w:rsidR="00910519" w:rsidRPr="006A7B2E">
        <w:rPr>
          <w:b/>
          <w:bCs/>
          <w:lang w:val="pt-BR"/>
        </w:rPr>
        <w:t>38</w:t>
      </w:r>
      <w:r w:rsidR="001C274E" w:rsidRPr="006A7B2E">
        <w:rPr>
          <w:b/>
          <w:bCs/>
          <w:lang w:val="pt-BR"/>
        </w:rPr>
        <w:t>.</w:t>
      </w:r>
      <w:r w:rsidR="001C274E" w:rsidRPr="006A7B2E">
        <w:rPr>
          <w:rFonts w:eastAsia="Meiryo"/>
          <w:b/>
          <w:bCs/>
          <w:spacing w:val="2"/>
          <w:lang w:val="pt-BR"/>
        </w:rPr>
        <w:t xml:space="preserve"> </w:t>
      </w:r>
      <w:r w:rsidR="001C274E" w:rsidRPr="006A7B2E">
        <w:rPr>
          <w:lang w:val="vi-VN"/>
        </w:rPr>
        <w:t xml:space="preserve">Một lò xo nhẹ, có độ cứng </w:t>
      </w:r>
      <w:r w:rsidR="002C460D" w:rsidRPr="006A7B2E">
        <w:rPr>
          <w:position w:val="-8"/>
          <w:lang w:val="vi-VN"/>
        </w:rPr>
        <w:object w:dxaOrig="1280" w:dyaOrig="300" w14:anchorId="390CD27A">
          <v:shape id="_x0000_i1136" type="#_x0000_t75" style="width:63.7pt;height:14.95pt" o:ole="">
            <v:imagedata r:id="rId232" o:title=""/>
          </v:shape>
          <o:OLEObject Type="Embed" ProgID="Equation.DSMT4" ShapeID="_x0000_i1136" DrawAspect="Content" ObjectID="_1677040192" r:id="rId233"/>
        </w:object>
      </w:r>
      <w:r w:rsidR="002C460D" w:rsidRPr="006A7B2E">
        <w:rPr>
          <w:lang w:val="vi-VN"/>
        </w:rPr>
        <w:t xml:space="preserve"> </w:t>
      </w:r>
      <w:r w:rsidR="001C274E" w:rsidRPr="006A7B2E">
        <w:rPr>
          <w:lang w:val="vi-VN"/>
        </w:rPr>
        <w:t xml:space="preserve">được treo vào một điểm cố định, đầu dưới treo vật nhỏ khối lượng </w:t>
      </w:r>
      <w:r w:rsidR="002C460D" w:rsidRPr="006A7B2E">
        <w:rPr>
          <w:lang w:val="pt-BR"/>
        </w:rPr>
        <w:t xml:space="preserve">         </w:t>
      </w:r>
      <w:r w:rsidR="002C460D" w:rsidRPr="006A7B2E">
        <w:rPr>
          <w:position w:val="-10"/>
        </w:rPr>
        <w:object w:dxaOrig="1060" w:dyaOrig="320" w14:anchorId="4DE350BE">
          <v:shape id="_x0000_i1137" type="#_x0000_t75" style="width:53.15pt;height:16.6pt" o:ole="">
            <v:imagedata r:id="rId234" o:title=""/>
          </v:shape>
          <o:OLEObject Type="Embed" ProgID="Equation.DSMT4" ShapeID="_x0000_i1137" DrawAspect="Content" ObjectID="_1677040193" r:id="rId235"/>
        </w:object>
      </w:r>
      <w:r w:rsidR="001C274E" w:rsidRPr="006A7B2E">
        <w:rPr>
          <w:lang w:val="vi-VN"/>
        </w:rPr>
        <w:t>. Giữ vật ở vị trí lò xo không biến dạng rồi buông nhẹ để vật dao động điều hòa tự do dọc theo trục lò xo. Chọn trục tọa độ thẳng đứng chiều dương hướng xuống, gốc thời gian là lúc buông vật. Tại thời điểm</w:t>
      </w:r>
      <w:r w:rsidR="00DC044B" w:rsidRPr="006A7B2E">
        <w:rPr>
          <w:position w:val="-10"/>
          <w:lang w:val="vi-VN"/>
        </w:rPr>
        <w:object w:dxaOrig="880" w:dyaOrig="320" w14:anchorId="488B0C95">
          <v:shape id="_x0000_i1138" type="#_x0000_t75" style="width:43.75pt;height:16.6pt" o:ole="">
            <v:imagedata r:id="rId236" o:title=""/>
          </v:shape>
          <o:OLEObject Type="Embed" ProgID="Equation.DSMT4" ShapeID="_x0000_i1138" DrawAspect="Content" ObjectID="_1677040194" r:id="rId237"/>
        </w:object>
      </w:r>
      <w:r w:rsidR="001C274E" w:rsidRPr="006A7B2E">
        <w:rPr>
          <w:lang w:val="vi-VN"/>
        </w:rPr>
        <w:t>, một lực</w:t>
      </w:r>
      <w:r w:rsidR="00DC044B" w:rsidRPr="006A7B2E">
        <w:rPr>
          <w:position w:val="-4"/>
          <w:lang w:val="vi-VN"/>
        </w:rPr>
        <w:object w:dxaOrig="200" w:dyaOrig="320" w14:anchorId="241DA38A">
          <v:shape id="_x0000_i1139" type="#_x0000_t75" style="width:9.95pt;height:16.6pt" o:ole="">
            <v:imagedata r:id="rId238" o:title=""/>
          </v:shape>
          <o:OLEObject Type="Embed" ProgID="Equation.DSMT4" ShapeID="_x0000_i1139" DrawAspect="Content" ObjectID="_1677040195" r:id="rId239"/>
        </w:object>
      </w:r>
      <w:r w:rsidR="001C274E" w:rsidRPr="006A7B2E">
        <w:rPr>
          <w:lang w:val="vi-VN"/>
        </w:rPr>
        <w:t>thẳng đứng, có cường độ biến thiên theo thời gian biểu diễn như đồ thị trên hình bên, tác dụng vào vật. Biết điểm treo chỉ chịu được lực kéo tối đa có độ lớn 20 N</w:t>
      </w:r>
      <w:r w:rsidR="00161BCD" w:rsidRPr="006A7B2E">
        <w:rPr>
          <w:lang w:val="vi-VN"/>
        </w:rPr>
        <w:t xml:space="preserve"> (lấy </w:t>
      </w:r>
      <w:r w:rsidR="00161BCD" w:rsidRPr="006A7B2E">
        <w:rPr>
          <w:position w:val="-16"/>
        </w:rPr>
        <w:object w:dxaOrig="1900" w:dyaOrig="440" w14:anchorId="12AED410">
          <v:shape id="_x0000_i1140" type="#_x0000_t75" style="width:95.8pt;height:22.15pt" o:ole="">
            <v:imagedata r:id="rId240" o:title=""/>
          </v:shape>
          <o:OLEObject Type="Embed" ProgID="Equation.DSMT4" ShapeID="_x0000_i1140" DrawAspect="Content" ObjectID="_1677040196" r:id="rId241"/>
        </w:object>
      </w:r>
      <w:r w:rsidR="00161BCD" w:rsidRPr="006A7B2E">
        <w:rPr>
          <w:lang w:val="vi-VN"/>
        </w:rPr>
        <w:t xml:space="preserve">  </w:t>
      </w:r>
      <w:r w:rsidR="001C274E" w:rsidRPr="006A7B2E">
        <w:rPr>
          <w:lang w:val="vi-VN"/>
        </w:rPr>
        <w:t xml:space="preserve">. Tại thời điểm lò xo bắt đầu rời khỏi điểm treo, </w:t>
      </w:r>
      <w:r w:rsidR="00491DD8" w:rsidRPr="006A7B2E">
        <w:rPr>
          <w:lang w:val="vi-VN"/>
        </w:rPr>
        <w:t>tổng quãng đường vật đi được kể từ t = 0 là</w:t>
      </w:r>
    </w:p>
    <w:p w14:paraId="2B82A832" w14:textId="0DA15525" w:rsidR="001C274E" w:rsidRPr="006A7B2E" w:rsidRDefault="001C274E" w:rsidP="00090F41">
      <w:pPr>
        <w:spacing w:line="276" w:lineRule="auto"/>
        <w:ind w:firstLine="426"/>
        <w:jc w:val="both"/>
        <w:rPr>
          <w:b/>
          <w:lang w:val="vi-VN"/>
        </w:rPr>
      </w:pPr>
      <w:r w:rsidRPr="006A7B2E">
        <w:rPr>
          <w:b/>
          <w:lang w:val="vi-VN"/>
        </w:rPr>
        <w:t xml:space="preserve">A. </w:t>
      </w:r>
      <w:r w:rsidR="00491DD8" w:rsidRPr="006A7B2E">
        <w:rPr>
          <w:lang w:val="vi-VN"/>
        </w:rPr>
        <w:t>36 cm</w:t>
      </w:r>
      <w:r w:rsidR="001426D0" w:rsidRPr="006A7B2E">
        <w:rPr>
          <w:lang w:val="vi-VN"/>
        </w:rPr>
        <w:t>.</w:t>
      </w:r>
      <w:r w:rsidR="001075F5" w:rsidRPr="006A7B2E">
        <w:rPr>
          <w:lang w:val="vi-VN"/>
        </w:rPr>
        <w:t xml:space="preserve">       </w:t>
      </w:r>
      <w:r w:rsidR="00816427" w:rsidRPr="006A7B2E">
        <w:rPr>
          <w:lang w:val="vi-VN"/>
        </w:rPr>
        <w:tab/>
      </w:r>
      <w:r w:rsidR="00090F41" w:rsidRPr="006A7B2E">
        <w:rPr>
          <w:lang w:val="vi-VN"/>
        </w:rPr>
        <w:tab/>
      </w:r>
      <w:r w:rsidRPr="006A7B2E">
        <w:rPr>
          <w:b/>
          <w:lang w:val="vi-VN"/>
        </w:rPr>
        <w:t xml:space="preserve">B. </w:t>
      </w:r>
      <w:r w:rsidR="00491DD8" w:rsidRPr="006A7B2E">
        <w:rPr>
          <w:lang w:val="vi-VN"/>
        </w:rPr>
        <w:t>48 cm</w:t>
      </w:r>
      <w:r w:rsidR="001426D0" w:rsidRPr="006A7B2E">
        <w:rPr>
          <w:lang w:val="vi-VN"/>
        </w:rPr>
        <w:t>.</w:t>
      </w:r>
      <w:r w:rsidR="00801402" w:rsidRPr="006A7B2E">
        <w:rPr>
          <w:b/>
          <w:lang w:val="vi-VN"/>
        </w:rPr>
        <w:t xml:space="preserve"> </w:t>
      </w:r>
      <w:r w:rsidR="001075F5" w:rsidRPr="006A7B2E">
        <w:rPr>
          <w:b/>
          <w:lang w:val="vi-VN"/>
        </w:rPr>
        <w:t xml:space="preserve">  </w:t>
      </w:r>
      <w:r w:rsidR="00816427" w:rsidRPr="006A7B2E">
        <w:rPr>
          <w:b/>
          <w:lang w:val="vi-VN"/>
        </w:rPr>
        <w:tab/>
      </w:r>
      <w:r w:rsidR="00090F41" w:rsidRPr="006A7B2E">
        <w:rPr>
          <w:b/>
          <w:lang w:val="vi-VN"/>
        </w:rPr>
        <w:tab/>
      </w:r>
      <w:r w:rsidR="00090F41" w:rsidRPr="006A7B2E">
        <w:rPr>
          <w:b/>
          <w:lang w:val="vi-VN"/>
        </w:rPr>
        <w:tab/>
      </w:r>
      <w:r w:rsidRPr="006A7B2E">
        <w:rPr>
          <w:b/>
          <w:lang w:val="vi-VN"/>
        </w:rPr>
        <w:t xml:space="preserve">C. </w:t>
      </w:r>
      <w:r w:rsidR="00491DD8" w:rsidRPr="006A7B2E">
        <w:rPr>
          <w:lang w:val="vi-VN"/>
        </w:rPr>
        <w:t>58 cm</w:t>
      </w:r>
      <w:r w:rsidR="001426D0" w:rsidRPr="006A7B2E">
        <w:rPr>
          <w:lang w:val="vi-VN"/>
        </w:rPr>
        <w:t>.</w:t>
      </w:r>
      <w:r w:rsidR="001075F5" w:rsidRPr="006A7B2E">
        <w:rPr>
          <w:lang w:val="vi-VN"/>
        </w:rPr>
        <w:t xml:space="preserve">     </w:t>
      </w:r>
      <w:r w:rsidR="00816427" w:rsidRPr="006A7B2E">
        <w:rPr>
          <w:lang w:val="vi-VN"/>
        </w:rPr>
        <w:t xml:space="preserve">                   </w:t>
      </w:r>
      <w:r w:rsidRPr="003048D7">
        <w:rPr>
          <w:b/>
          <w:u w:val="single"/>
          <w:lang w:val="vi-VN"/>
        </w:rPr>
        <w:t>D</w:t>
      </w:r>
      <w:r w:rsidRPr="006A7B2E">
        <w:rPr>
          <w:b/>
          <w:lang w:val="vi-VN"/>
        </w:rPr>
        <w:t xml:space="preserve">. </w:t>
      </w:r>
      <w:r w:rsidR="00491DD8" w:rsidRPr="006A7B2E">
        <w:rPr>
          <w:lang w:val="vi-VN"/>
        </w:rPr>
        <w:t>52 cm</w:t>
      </w:r>
      <w:r w:rsidR="001426D0" w:rsidRPr="006A7B2E">
        <w:rPr>
          <w:lang w:val="vi-VN"/>
        </w:rPr>
        <w:t>.</w:t>
      </w:r>
    </w:p>
    <w:p w14:paraId="11A306F8" w14:textId="014C368D" w:rsidR="000B26DC" w:rsidRPr="006A7B2E" w:rsidRDefault="000B26DC" w:rsidP="00FA00DD">
      <w:pPr>
        <w:spacing w:line="276" w:lineRule="auto"/>
        <w:jc w:val="both"/>
        <w:rPr>
          <w:b/>
          <w:bCs/>
        </w:rPr>
      </w:pPr>
      <w:r w:rsidRPr="006A7B2E">
        <w:rPr>
          <w:rFonts w:asciiTheme="majorHAnsi" w:hAnsiTheme="majorHAnsi" w:cstheme="majorHAnsi"/>
          <w:b/>
          <w:i/>
          <w:noProof/>
        </w:rPr>
        <w:drawing>
          <wp:anchor distT="0" distB="0" distL="114300" distR="114300" simplePos="0" relativeHeight="251685376" behindDoc="0" locked="0" layoutInCell="1" allowOverlap="1" wp14:anchorId="652ABA7F" wp14:editId="63D564FC">
            <wp:simplePos x="0" y="0"/>
            <wp:positionH relativeFrom="column">
              <wp:posOffset>4424045</wp:posOffset>
            </wp:positionH>
            <wp:positionV relativeFrom="paragraph">
              <wp:posOffset>26670</wp:posOffset>
            </wp:positionV>
            <wp:extent cx="2266315" cy="1725295"/>
            <wp:effectExtent l="0" t="0" r="0" b="0"/>
            <wp:wrapSquare wrapText="bothSides"/>
            <wp:docPr id="55223" name="Hình ảnh 5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266315" cy="172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B2E">
        <w:rPr>
          <w:b/>
          <w:bCs/>
        </w:rPr>
        <w:t>HD.</w:t>
      </w:r>
    </w:p>
    <w:p w14:paraId="203A2F01" w14:textId="45F087AC" w:rsidR="000B26DC" w:rsidRPr="006A7B2E" w:rsidRDefault="000B26DC" w:rsidP="000B26DC">
      <w:pPr>
        <w:tabs>
          <w:tab w:val="left" w:pos="284"/>
          <w:tab w:val="left" w:pos="2835"/>
          <w:tab w:val="left" w:pos="5387"/>
          <w:tab w:val="left" w:pos="7938"/>
        </w:tabs>
      </w:pPr>
      <w:r w:rsidRPr="006A7B2E">
        <w:rPr>
          <w:rFonts w:asciiTheme="majorHAnsi" w:hAnsiTheme="majorHAnsi" w:cstheme="majorHAnsi"/>
        </w:rPr>
        <w:t>Chu kì T = 2</w:t>
      </w:r>
      <w:r w:rsidRPr="006A7B2E">
        <w:t>π</w:t>
      </w:r>
      <m:oMath>
        <m:rad>
          <m:radPr>
            <m:degHide m:val="1"/>
            <m:ctrlPr>
              <w:rPr>
                <w:rFonts w:ascii="Cambria Math" w:hAnsi="Cambria Math"/>
                <w:i/>
              </w:rPr>
            </m:ctrlPr>
          </m:radPr>
          <m:deg>
            <m:ctrlPr>
              <w:rPr>
                <w:rFonts w:ascii="Cambria Math" w:hAnsi="Cambria Math" w:cstheme="majorHAnsi"/>
                <w:i/>
              </w:rPr>
            </m:ctrlPr>
          </m:deg>
          <m:e>
            <m:f>
              <m:fPr>
                <m:ctrlPr>
                  <w:rPr>
                    <w:rFonts w:ascii="Cambria Math" w:hAnsi="Cambria Math" w:cstheme="majorHAnsi"/>
                    <w:i/>
                  </w:rPr>
                </m:ctrlPr>
              </m:fPr>
              <m:num>
                <m:r>
                  <w:rPr>
                    <w:rFonts w:ascii="Cambria Math" w:hAnsi="Cambria Math" w:cstheme="majorHAnsi"/>
                  </w:rPr>
                  <m:t>m</m:t>
                </m:r>
              </m:num>
              <m:den>
                <m:r>
                  <w:rPr>
                    <w:rFonts w:ascii="Cambria Math" w:hAnsi="Cambria Math" w:cstheme="majorHAnsi"/>
                  </w:rPr>
                  <m:t>k</m:t>
                </m:r>
              </m:den>
            </m:f>
          </m:e>
        </m:rad>
      </m:oMath>
      <w:r w:rsidRPr="006A7B2E">
        <w:t xml:space="preserve"> = 0,4 s</w:t>
      </w:r>
    </w:p>
    <w:p w14:paraId="7329EB90" w14:textId="77777777" w:rsidR="000B26DC" w:rsidRPr="006A7B2E" w:rsidRDefault="000B26DC" w:rsidP="000B26DC">
      <w:pPr>
        <w:tabs>
          <w:tab w:val="left" w:pos="284"/>
          <w:tab w:val="left" w:pos="2835"/>
          <w:tab w:val="left" w:pos="5387"/>
          <w:tab w:val="left" w:pos="7938"/>
        </w:tabs>
      </w:pPr>
      <w:r w:rsidRPr="006A7B2E">
        <w:tab/>
        <w:t>Độ biến dạng tại vị trí cân bằng: ∆ℓ</w:t>
      </w:r>
      <w:r w:rsidRPr="006A7B2E">
        <w:rPr>
          <w:vertAlign w:val="subscript"/>
        </w:rPr>
        <w:t>0</w:t>
      </w:r>
      <w:r w:rsidRPr="006A7B2E">
        <w:t xml:space="preserve"> = </w:t>
      </w:r>
      <m:oMath>
        <m:f>
          <m:fPr>
            <m:ctrlPr>
              <w:rPr>
                <w:rFonts w:ascii="Cambria Math" w:hAnsi="Cambria Math"/>
                <w:i/>
              </w:rPr>
            </m:ctrlPr>
          </m:fPr>
          <m:num>
            <m:r>
              <w:rPr>
                <w:rFonts w:ascii="Cambria Math" w:hAnsi="Cambria Math"/>
              </w:rPr>
              <m:t>mg</m:t>
            </m:r>
          </m:num>
          <m:den>
            <m:r>
              <w:rPr>
                <w:rFonts w:ascii="Cambria Math" w:hAnsi="Cambria Math"/>
              </w:rPr>
              <m:t>k</m:t>
            </m:r>
          </m:den>
        </m:f>
      </m:oMath>
      <w:r w:rsidRPr="006A7B2E">
        <w:t xml:space="preserve"> = 4 cm</w:t>
      </w:r>
    </w:p>
    <w:p w14:paraId="2A3EE7FA" w14:textId="77777777" w:rsidR="000B26DC" w:rsidRPr="006A7B2E" w:rsidRDefault="000B26DC" w:rsidP="000B26DC">
      <w:pPr>
        <w:tabs>
          <w:tab w:val="left" w:pos="284"/>
          <w:tab w:val="left" w:pos="2835"/>
          <w:tab w:val="left" w:pos="5387"/>
          <w:tab w:val="left" w:pos="7938"/>
        </w:tabs>
      </w:pPr>
      <w:r w:rsidRPr="006A7B2E">
        <w:tab/>
        <w:t>Khi lực F tăng một lượng ∆F thì vị trí cân bằng của lò xo dịch chuyển thêm một đoạn ∆ℓ = 4 cm</w:t>
      </w:r>
    </w:p>
    <w:p w14:paraId="4A56349E" w14:textId="77777777" w:rsidR="000B26DC" w:rsidRPr="006A7B2E" w:rsidRDefault="000B26DC" w:rsidP="000B26DC">
      <w:pPr>
        <w:tabs>
          <w:tab w:val="left" w:pos="284"/>
          <w:tab w:val="left" w:pos="2835"/>
          <w:tab w:val="left" w:pos="5387"/>
          <w:tab w:val="left" w:pos="7938"/>
        </w:tabs>
      </w:pPr>
      <w:r w:rsidRPr="006A7B2E">
        <w:tab/>
        <w:t>Tại t = 0,2 s con lắc đang ở vị trí biên của dao động thứ nhất</w:t>
      </w:r>
    </w:p>
    <w:p w14:paraId="682D6039" w14:textId="77777777" w:rsidR="000B26DC" w:rsidRPr="006A7B2E" w:rsidRDefault="000B26DC" w:rsidP="000B26DC">
      <w:pPr>
        <w:tabs>
          <w:tab w:val="left" w:pos="284"/>
          <w:tab w:val="left" w:pos="2835"/>
          <w:tab w:val="left" w:pos="5387"/>
          <w:tab w:val="left" w:pos="7938"/>
        </w:tabs>
      </w:pPr>
      <w:r w:rsidRPr="006A7B2E">
        <w:tab/>
        <w:t>Dưới tác dụng của lực F vị trí cân bằng dịch chuyển đến đúng vị trí biên nên con lắc đứng yên tại vị trí này</w:t>
      </w:r>
    </w:p>
    <w:p w14:paraId="2FD147D8" w14:textId="77777777" w:rsidR="000B26DC" w:rsidRPr="006A7B2E" w:rsidRDefault="000B26DC" w:rsidP="000B26DC">
      <w:pPr>
        <w:tabs>
          <w:tab w:val="left" w:pos="284"/>
          <w:tab w:val="left" w:pos="2835"/>
          <w:tab w:val="left" w:pos="5387"/>
          <w:tab w:val="left" w:pos="7938"/>
        </w:tabs>
      </w:pPr>
      <w:r w:rsidRPr="006A7B2E">
        <w:tab/>
        <w:t>Lập luận tương tự cho bốn lần lực tương tác tiếp theo → Biên lúc này A = 8 cm</w:t>
      </w:r>
    </w:p>
    <w:p w14:paraId="25B84C95" w14:textId="077FA5E7" w:rsidR="000B26DC" w:rsidRPr="006A7B2E" w:rsidRDefault="000B26DC" w:rsidP="00FA00DD">
      <w:pPr>
        <w:spacing w:line="276" w:lineRule="auto"/>
        <w:jc w:val="both"/>
        <w:rPr>
          <w:bCs/>
        </w:rPr>
      </w:pPr>
      <w:r w:rsidRPr="006A7B2E">
        <w:rPr>
          <w:bCs/>
        </w:rPr>
        <w:t>+Ta có từ t = 0 – 0,2s: con lắc đi được quãng đường 2A</w:t>
      </w:r>
      <w:r w:rsidRPr="006A7B2E">
        <w:rPr>
          <w:bCs/>
          <w:vertAlign w:val="subscript"/>
        </w:rPr>
        <w:t>1</w:t>
      </w:r>
      <w:r w:rsidR="003E3081" w:rsidRPr="006A7B2E">
        <w:rPr>
          <w:bCs/>
        </w:rPr>
        <w:t xml:space="preserve"> = 8 cm</w:t>
      </w:r>
    </w:p>
    <w:p w14:paraId="443B43E7" w14:textId="1846DC05" w:rsidR="000B26DC" w:rsidRPr="006A7B2E" w:rsidRDefault="000B26DC" w:rsidP="000B26DC">
      <w:pPr>
        <w:spacing w:line="276" w:lineRule="auto"/>
        <w:jc w:val="both"/>
        <w:rPr>
          <w:bCs/>
        </w:rPr>
      </w:pPr>
      <w:r w:rsidRPr="006A7B2E">
        <w:rPr>
          <w:bCs/>
        </w:rPr>
        <w:t>+Từ t = 0,2 – 1: con lắc nằm cân bằng.</w:t>
      </w:r>
    </w:p>
    <w:p w14:paraId="0E511659" w14:textId="713DA998" w:rsidR="000B26DC" w:rsidRPr="006A7B2E" w:rsidRDefault="000B26DC" w:rsidP="000B26DC">
      <w:pPr>
        <w:spacing w:line="276" w:lineRule="auto"/>
        <w:jc w:val="both"/>
        <w:rPr>
          <w:bCs/>
          <w:vertAlign w:val="subscript"/>
        </w:rPr>
      </w:pPr>
      <w:r w:rsidRPr="006A7B2E">
        <w:rPr>
          <w:bCs/>
        </w:rPr>
        <w:t>+Từ t = 1 – 1,8s: con lắc đi được quãng đường 8.A</w:t>
      </w:r>
      <w:r w:rsidRPr="006A7B2E">
        <w:rPr>
          <w:bCs/>
          <w:vertAlign w:val="subscript"/>
        </w:rPr>
        <w:t>2</w:t>
      </w:r>
      <w:r w:rsidR="003E3081" w:rsidRPr="006A7B2E">
        <w:rPr>
          <w:bCs/>
          <w:vertAlign w:val="subscript"/>
        </w:rPr>
        <w:t xml:space="preserve"> </w:t>
      </w:r>
      <w:r w:rsidR="003E3081" w:rsidRPr="006A7B2E">
        <w:rPr>
          <w:bCs/>
        </w:rPr>
        <w:t>= 32 cm</w:t>
      </w:r>
    </w:p>
    <w:p w14:paraId="757D52CA" w14:textId="67A2B04F" w:rsidR="000B26DC" w:rsidRPr="006A7B2E" w:rsidRDefault="000B26DC" w:rsidP="000B26DC">
      <w:pPr>
        <w:spacing w:line="276" w:lineRule="auto"/>
        <w:jc w:val="both"/>
        <w:rPr>
          <w:bCs/>
          <w:vertAlign w:val="subscript"/>
        </w:rPr>
      </w:pPr>
      <w:r w:rsidRPr="006A7B2E">
        <w:rPr>
          <w:bCs/>
        </w:rPr>
        <w:t>+Từ t = 1,8 –</w:t>
      </w:r>
      <w:r w:rsidR="003E3081" w:rsidRPr="006A7B2E">
        <w:rPr>
          <w:bCs/>
        </w:rPr>
        <w:t>đến thời điểm con lắc rời giá treo</w:t>
      </w:r>
      <w:r w:rsidRPr="006A7B2E">
        <w:rPr>
          <w:bCs/>
        </w:rPr>
        <w:t xml:space="preserve">: con lắc đi được quãng đường </w:t>
      </w:r>
      <w:r w:rsidR="003E3081" w:rsidRPr="006A7B2E">
        <w:rPr>
          <w:bCs/>
        </w:rPr>
        <w:t>A</w:t>
      </w:r>
      <w:r w:rsidR="003E3081" w:rsidRPr="006A7B2E">
        <w:rPr>
          <w:bCs/>
          <w:vertAlign w:val="subscript"/>
        </w:rPr>
        <w:t>3</w:t>
      </w:r>
      <w:r w:rsidR="003E3081" w:rsidRPr="006A7B2E">
        <w:rPr>
          <w:bCs/>
        </w:rPr>
        <w:t>+0,5.A</w:t>
      </w:r>
      <w:r w:rsidR="003E3081" w:rsidRPr="006A7B2E">
        <w:rPr>
          <w:bCs/>
          <w:vertAlign w:val="subscript"/>
        </w:rPr>
        <w:t xml:space="preserve">3 </w:t>
      </w:r>
      <w:r w:rsidR="003E3081" w:rsidRPr="006A7B2E">
        <w:rPr>
          <w:bCs/>
        </w:rPr>
        <w:t>= 12 cm</w:t>
      </w:r>
    </w:p>
    <w:p w14:paraId="2B5FF810" w14:textId="4D9B8F4C" w:rsidR="003E3081" w:rsidRPr="006A7B2E" w:rsidRDefault="003E3081" w:rsidP="00A10AF0">
      <w:pPr>
        <w:spacing w:line="276" w:lineRule="auto"/>
        <w:jc w:val="both"/>
        <w:rPr>
          <w:bCs/>
        </w:rPr>
      </w:pPr>
      <w:r w:rsidRPr="006A7B2E">
        <w:rPr>
          <w:bCs/>
        </w:rPr>
        <w:t xml:space="preserve">Tổng quãng đường vật đi được </w:t>
      </w:r>
      <w:r w:rsidR="00A10AF0" w:rsidRPr="006A7B2E">
        <w:rPr>
          <w:bCs/>
        </w:rPr>
        <w:t xml:space="preserve">cho đến khi lò xo rời giá treo: </w:t>
      </w:r>
      <w:r w:rsidRPr="006A7B2E">
        <w:rPr>
          <w:bCs/>
        </w:rPr>
        <w:t>S = 32cm</w:t>
      </w:r>
    </w:p>
    <w:p w14:paraId="4E7B5729" w14:textId="4B80CAE5" w:rsidR="001C274E" w:rsidRPr="006A7B2E" w:rsidRDefault="001C274E" w:rsidP="00FA00DD">
      <w:pPr>
        <w:spacing w:line="276" w:lineRule="auto"/>
        <w:jc w:val="both"/>
        <w:rPr>
          <w:lang w:val="pt-BR"/>
        </w:rPr>
      </w:pPr>
      <w:r w:rsidRPr="006A7B2E">
        <w:rPr>
          <w:b/>
          <w:bCs/>
          <w:lang w:val="vi-VN"/>
        </w:rPr>
        <w:t xml:space="preserve">Câu </w:t>
      </w:r>
      <w:r w:rsidR="00F033AE" w:rsidRPr="006A7B2E">
        <w:rPr>
          <w:b/>
          <w:bCs/>
          <w:lang w:val="vi-VN"/>
        </w:rPr>
        <w:t>39</w:t>
      </w:r>
      <w:r w:rsidRPr="006A7B2E">
        <w:rPr>
          <w:b/>
          <w:bCs/>
          <w:lang w:val="vi-VN"/>
        </w:rPr>
        <w:t>.</w:t>
      </w:r>
      <w:r w:rsidRPr="006A7B2E">
        <w:rPr>
          <w:b/>
          <w:lang w:val="vi-VN"/>
        </w:rPr>
        <w:t xml:space="preserve"> </w:t>
      </w:r>
      <w:r w:rsidR="003B2802" w:rsidRPr="006A7B2E">
        <w:rPr>
          <w:lang w:val="vi-VN"/>
        </w:rPr>
        <w:t>Đ</w:t>
      </w:r>
      <w:r w:rsidRPr="006A7B2E">
        <w:rPr>
          <w:lang w:val="vi-VN"/>
        </w:rPr>
        <w:t xml:space="preserve">èn M coi là nguồn sáng điểm chuyển động tròn đều </w:t>
      </w:r>
      <w:r w:rsidR="00DA2165" w:rsidRPr="006A7B2E">
        <w:rPr>
          <w:lang w:val="vi-VN"/>
        </w:rPr>
        <w:t xml:space="preserve">tần số </w:t>
      </w:r>
      <w:r w:rsidR="00854536" w:rsidRPr="006A7B2E">
        <w:rPr>
          <w:bCs/>
          <w:position w:val="-10"/>
        </w:rPr>
        <w:object w:dxaOrig="880" w:dyaOrig="320" w14:anchorId="3284B1C3">
          <v:shape id="_x0000_i1141" type="#_x0000_t75" style="width:43.75pt;height:16.6pt" o:ole="">
            <v:imagedata r:id="rId243" o:title=""/>
          </v:shape>
          <o:OLEObject Type="Embed" ProgID="Equation.DSMT4" ShapeID="_x0000_i1141" DrawAspect="Content" ObjectID="_1677040197" r:id="rId244"/>
        </w:object>
      </w:r>
      <w:r w:rsidRPr="006A7B2E">
        <w:rPr>
          <w:lang w:val="pt-BR"/>
        </w:rPr>
        <w:t>trên đường tròn tâm I bán kính 5 cm</w:t>
      </w:r>
      <w:r w:rsidR="00DA2165" w:rsidRPr="006A7B2E">
        <w:rPr>
          <w:lang w:val="pt-BR"/>
        </w:rPr>
        <w:t xml:space="preserve"> </w:t>
      </w:r>
      <w:r w:rsidRPr="006A7B2E">
        <w:rPr>
          <w:lang w:val="pt-BR"/>
        </w:rPr>
        <w:t>trong một mặt phẳng thẳng đứng. Trong quá trình chuyển động đèn M luôn phát ra tia sáng đơn sắc chiế</w:t>
      </w:r>
      <w:r w:rsidR="00DA2165" w:rsidRPr="006A7B2E">
        <w:rPr>
          <w:lang w:val="pt-BR"/>
        </w:rPr>
        <w:t>u vào điểm K trên mặt nước (</w:t>
      </w:r>
      <w:r w:rsidRPr="006A7B2E">
        <w:rPr>
          <w:lang w:val="pt-BR"/>
        </w:rPr>
        <w:t>K là hình chiếu của I trên mặt nước, IK = 10 cm). Bể nước sâu 20 cm, đáy bể nằm ngang. Chiết suất của nước với ánh sáng đơn sắc trên là 4/3. Xét hướng nhìn vuông góc với mặt phẳng quỹ đạo của M, tại thời điểm b</w:t>
      </w:r>
      <w:r w:rsidR="00792611" w:rsidRPr="006A7B2E">
        <w:rPr>
          <w:lang w:val="pt-BR"/>
        </w:rPr>
        <w:t xml:space="preserve">an đầu M cao nhất so với mặt </w:t>
      </w:r>
      <w:r w:rsidR="00792611" w:rsidRPr="006A7B2E">
        <w:rPr>
          <w:lang w:val="vi-VN"/>
        </w:rPr>
        <w:t>nướ</w:t>
      </w:r>
      <w:r w:rsidRPr="006A7B2E">
        <w:rPr>
          <w:lang w:val="vi-VN"/>
        </w:rPr>
        <w:t>c</w:t>
      </w:r>
      <w:r w:rsidRPr="006A7B2E">
        <w:rPr>
          <w:lang w:val="pt-BR"/>
        </w:rPr>
        <w:t xml:space="preserve"> và đang chuyển động ngược chiều kim đồng hồ, chọn trục Ox nằm trên đáy bể thuộc mặt phẳng quỹ đạo của M, chiều dương hướng sang phải</w:t>
      </w:r>
      <w:r w:rsidR="003B2802" w:rsidRPr="006A7B2E">
        <w:rPr>
          <w:lang w:val="pt-BR"/>
        </w:rPr>
        <w:t>, O là hình chiếu của I dưới đáy bể</w:t>
      </w:r>
      <w:r w:rsidRPr="006A7B2E">
        <w:rPr>
          <w:lang w:val="pt-BR"/>
        </w:rPr>
        <w:t xml:space="preserve">. Điểm sáng dưới đáy bể qua vị trị </w:t>
      </w:r>
      <w:r w:rsidR="00DC044B" w:rsidRPr="006A7B2E">
        <w:rPr>
          <w:position w:val="-10"/>
        </w:rPr>
        <w:object w:dxaOrig="1040" w:dyaOrig="320" w14:anchorId="6ACE2875">
          <v:shape id="_x0000_i1142" type="#_x0000_t75" style="width:51.5pt;height:16.6pt" o:ole="">
            <v:imagedata r:id="rId245" o:title=""/>
          </v:shape>
          <o:OLEObject Type="Embed" ProgID="Equation.DSMT4" ShapeID="_x0000_i1142" DrawAspect="Content" ObjectID="_1677040198" r:id="rId246"/>
        </w:object>
      </w:r>
      <w:r w:rsidRPr="006A7B2E">
        <w:rPr>
          <w:lang w:val="pt-BR"/>
        </w:rPr>
        <w:t xml:space="preserve">lần thứ 2021 </w:t>
      </w:r>
      <w:r w:rsidR="002A468F">
        <w:rPr>
          <w:lang w:val="pt-BR"/>
        </w:rPr>
        <w:t>gần nhất vào thời điểm nào sau đây?</w:t>
      </w:r>
    </w:p>
    <w:p w14:paraId="6CCBA74B" w14:textId="2FA98018" w:rsidR="001C274E" w:rsidRPr="006A7B2E" w:rsidRDefault="001C274E" w:rsidP="00090F41">
      <w:pPr>
        <w:spacing w:line="276" w:lineRule="auto"/>
        <w:ind w:firstLine="426"/>
        <w:jc w:val="both"/>
        <w:rPr>
          <w:lang w:val="pt-BR"/>
        </w:rPr>
      </w:pPr>
      <w:r w:rsidRPr="006A7B2E">
        <w:rPr>
          <w:b/>
          <w:lang w:val="pt-BR"/>
        </w:rPr>
        <w:t>A</w:t>
      </w:r>
      <w:r w:rsidRPr="006A7B2E">
        <w:rPr>
          <w:lang w:val="pt-BR"/>
        </w:rPr>
        <w:t>. 202,11 s</w:t>
      </w:r>
      <w:r w:rsidR="001426D0" w:rsidRPr="006A7B2E">
        <w:rPr>
          <w:lang w:val="pt-BR"/>
        </w:rPr>
        <w:t>.</w:t>
      </w:r>
      <w:r w:rsidR="005A45DD" w:rsidRPr="006A7B2E">
        <w:rPr>
          <w:lang w:val="pt-BR"/>
        </w:rPr>
        <w:tab/>
      </w:r>
      <w:r w:rsidR="00090F41" w:rsidRPr="006A7B2E">
        <w:rPr>
          <w:lang w:val="pt-BR"/>
        </w:rPr>
        <w:tab/>
      </w:r>
      <w:r w:rsidRPr="006A7B2E">
        <w:rPr>
          <w:b/>
          <w:lang w:val="pt-BR"/>
        </w:rPr>
        <w:t>B</w:t>
      </w:r>
      <w:r w:rsidRPr="006A7B2E">
        <w:rPr>
          <w:lang w:val="pt-BR"/>
        </w:rPr>
        <w:t>. 201,12 s</w:t>
      </w:r>
      <w:r w:rsidR="001426D0" w:rsidRPr="006A7B2E">
        <w:rPr>
          <w:lang w:val="pt-BR"/>
        </w:rPr>
        <w:t>.</w:t>
      </w:r>
      <w:r w:rsidR="005A45DD" w:rsidRPr="006A7B2E">
        <w:rPr>
          <w:lang w:val="pt-BR"/>
        </w:rPr>
        <w:tab/>
        <w:t xml:space="preserve">      </w:t>
      </w:r>
      <w:r w:rsidR="00DA2165" w:rsidRPr="006A7B2E">
        <w:rPr>
          <w:lang w:val="pt-BR"/>
        </w:rPr>
        <w:t xml:space="preserve">              </w:t>
      </w:r>
      <w:r w:rsidR="00090F41" w:rsidRPr="006A7B2E">
        <w:rPr>
          <w:lang w:val="pt-BR"/>
        </w:rPr>
        <w:tab/>
      </w:r>
      <w:r w:rsidRPr="006A7B2E">
        <w:rPr>
          <w:b/>
          <w:lang w:val="pt-BR"/>
        </w:rPr>
        <w:t>C</w:t>
      </w:r>
      <w:r w:rsidRPr="006A7B2E">
        <w:rPr>
          <w:lang w:val="pt-BR"/>
        </w:rPr>
        <w:t>. 201,35 s</w:t>
      </w:r>
      <w:r w:rsidR="001426D0" w:rsidRPr="006A7B2E">
        <w:rPr>
          <w:lang w:val="pt-BR"/>
        </w:rPr>
        <w:t>.</w:t>
      </w:r>
      <w:r w:rsidR="005A45DD" w:rsidRPr="006A7B2E">
        <w:rPr>
          <w:lang w:val="pt-BR"/>
        </w:rPr>
        <w:tab/>
      </w:r>
      <w:r w:rsidR="005A45DD" w:rsidRPr="006A7B2E">
        <w:rPr>
          <w:lang w:val="pt-BR"/>
        </w:rPr>
        <w:tab/>
        <w:t xml:space="preserve">   </w:t>
      </w:r>
      <w:r w:rsidRPr="003048D7">
        <w:rPr>
          <w:b/>
          <w:u w:val="single"/>
          <w:lang w:val="pt-BR"/>
        </w:rPr>
        <w:t>D</w:t>
      </w:r>
      <w:r w:rsidRPr="006A7B2E">
        <w:rPr>
          <w:lang w:val="pt-BR"/>
        </w:rPr>
        <w:t>. 202,47 s</w:t>
      </w:r>
      <w:r w:rsidR="001426D0" w:rsidRPr="006A7B2E">
        <w:rPr>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773"/>
      </w:tblGrid>
      <w:tr w:rsidR="00971BD7" w:rsidRPr="006A7B2E" w14:paraId="3F0D9125" w14:textId="77777777" w:rsidTr="00971BD7">
        <w:tc>
          <w:tcPr>
            <w:tcW w:w="6912" w:type="dxa"/>
          </w:tcPr>
          <w:p w14:paraId="285B70F8" w14:textId="1BC906BB" w:rsidR="00A72E9F" w:rsidRPr="006A7B2E" w:rsidRDefault="00A72E9F" w:rsidP="00FA00DD">
            <w:pPr>
              <w:tabs>
                <w:tab w:val="left" w:pos="723"/>
              </w:tabs>
              <w:spacing w:line="276" w:lineRule="auto"/>
              <w:jc w:val="both"/>
              <w:rPr>
                <w:bCs/>
                <w:lang w:val="pt-BR"/>
              </w:rPr>
            </w:pPr>
            <w:r w:rsidRPr="006A7B2E">
              <w:rPr>
                <w:b/>
                <w:bCs/>
                <w:lang w:val="pt-BR"/>
              </w:rPr>
              <w:t xml:space="preserve">HD. </w:t>
            </w:r>
            <w:r w:rsidR="00064AD6" w:rsidRPr="006A7B2E">
              <w:rPr>
                <w:bCs/>
                <w:lang w:val="pt-BR"/>
              </w:rPr>
              <w:t>Gọi M</w:t>
            </w:r>
            <w:r w:rsidR="00064AD6" w:rsidRPr="006A7B2E">
              <w:rPr>
                <w:b/>
                <w:bCs/>
                <w:lang w:val="pt-BR"/>
              </w:rPr>
              <w:t xml:space="preserve"> </w:t>
            </w:r>
            <w:r w:rsidR="00064AD6" w:rsidRPr="006A7B2E">
              <w:rPr>
                <w:bCs/>
                <w:lang w:val="pt-BR"/>
              </w:rPr>
              <w:t>là vị trí chất điểm trên đường tròn mà tại đó góc tới của tia sáng mặt nước là lớn nhất. Ta có:</w:t>
            </w:r>
          </w:p>
          <w:p w14:paraId="3A1A6520" w14:textId="77777777" w:rsidR="00064AD6" w:rsidRPr="006A7B2E" w:rsidRDefault="00A56D6F" w:rsidP="00FA00DD">
            <w:pPr>
              <w:tabs>
                <w:tab w:val="left" w:pos="723"/>
              </w:tabs>
              <w:spacing w:line="276" w:lineRule="auto"/>
              <w:jc w:val="both"/>
              <w:rPr>
                <w:bCs/>
                <w:lang w:val="pt-BR"/>
              </w:rPr>
            </w:pPr>
            <w:r w:rsidRPr="006A7B2E">
              <w:rPr>
                <w:bCs/>
                <w:position w:val="-14"/>
                <w:lang w:val="pt-BR"/>
              </w:rPr>
              <w:object w:dxaOrig="5280" w:dyaOrig="400" w14:anchorId="1CB5EE2C">
                <v:shape id="_x0000_i1143" type="#_x0000_t75" style="width:264.75pt;height:19.95pt" o:ole="">
                  <v:imagedata r:id="rId247" o:title=""/>
                </v:shape>
                <o:OLEObject Type="Embed" ProgID="Equation.DSMT4" ShapeID="_x0000_i1143" DrawAspect="Content" ObjectID="_1677040199" r:id="rId248"/>
              </w:object>
            </w:r>
            <w:r w:rsidR="00064AD6" w:rsidRPr="006A7B2E">
              <w:rPr>
                <w:bCs/>
                <w:lang w:val="pt-BR"/>
              </w:rPr>
              <w:t xml:space="preserve"> </w:t>
            </w:r>
          </w:p>
          <w:p w14:paraId="03A957EB" w14:textId="1CF81C9B" w:rsidR="00971BD7" w:rsidRPr="006A7B2E" w:rsidRDefault="00971BD7" w:rsidP="00FA00DD">
            <w:pPr>
              <w:tabs>
                <w:tab w:val="left" w:pos="723"/>
              </w:tabs>
              <w:spacing w:line="276" w:lineRule="auto"/>
              <w:jc w:val="both"/>
              <w:rPr>
                <w:bCs/>
                <w:lang w:val="pt-BR"/>
              </w:rPr>
            </w:pPr>
            <w:r w:rsidRPr="006A7B2E">
              <w:rPr>
                <w:bCs/>
                <w:lang w:val="pt-BR"/>
              </w:rPr>
              <w:t>Theo giả thiết, tại t = 0 M qua vị trí cao nhất và đi ngược chiều kim đồng hồ nên điểm sáng dưới đáy bể đang qua VTCB theo chiều (-)</w:t>
            </w:r>
          </w:p>
          <w:p w14:paraId="756E192F" w14:textId="77777777" w:rsidR="00971BD7" w:rsidRPr="006A7B2E" w:rsidRDefault="00971BD7" w:rsidP="00FA00DD">
            <w:pPr>
              <w:tabs>
                <w:tab w:val="left" w:pos="723"/>
              </w:tabs>
              <w:spacing w:line="276" w:lineRule="auto"/>
              <w:jc w:val="both"/>
              <w:rPr>
                <w:bCs/>
                <w:lang w:val="pt-BR"/>
              </w:rPr>
            </w:pPr>
            <w:r w:rsidRPr="006A7B2E">
              <w:rPr>
                <w:bCs/>
                <w:lang w:val="pt-BR"/>
              </w:rPr>
              <w:t>Thời gian để điểm sáng qua x = -2 cm lần thứ 2021 là:</w:t>
            </w:r>
          </w:p>
          <w:p w14:paraId="52C7C76D" w14:textId="68BD539F" w:rsidR="00971BD7" w:rsidRPr="006A7B2E" w:rsidRDefault="003048D7" w:rsidP="00FA00DD">
            <w:pPr>
              <w:tabs>
                <w:tab w:val="left" w:pos="723"/>
              </w:tabs>
              <w:spacing w:line="276" w:lineRule="auto"/>
              <w:jc w:val="both"/>
              <w:rPr>
                <w:bCs/>
                <w:lang w:val="pt-BR"/>
              </w:rPr>
            </w:pPr>
            <w:r w:rsidRPr="006A7B2E">
              <w:rPr>
                <w:bCs/>
                <w:position w:val="-30"/>
                <w:lang w:val="pt-BR"/>
              </w:rPr>
              <w:object w:dxaOrig="4200" w:dyaOrig="720" w14:anchorId="0A13E1B8">
                <v:shape id="_x0000_i1144" type="#_x0000_t75" style="width:209.9pt;height:36.55pt" o:ole="">
                  <v:imagedata r:id="rId249" o:title=""/>
                </v:shape>
                <o:OLEObject Type="Embed" ProgID="Equation.DSMT4" ShapeID="_x0000_i1144" DrawAspect="Content" ObjectID="_1677040200" r:id="rId250"/>
              </w:object>
            </w:r>
            <w:r w:rsidR="00971BD7" w:rsidRPr="006A7B2E">
              <w:rPr>
                <w:bCs/>
                <w:lang w:val="pt-BR"/>
              </w:rPr>
              <w:t xml:space="preserve"> </w:t>
            </w:r>
          </w:p>
        </w:tc>
        <w:tc>
          <w:tcPr>
            <w:tcW w:w="3773" w:type="dxa"/>
          </w:tcPr>
          <w:p w14:paraId="553A77AA" w14:textId="27AA6F84" w:rsidR="00A72E9F" w:rsidRPr="006A7B2E" w:rsidRDefault="00A72E9F" w:rsidP="00A72E9F">
            <w:pPr>
              <w:tabs>
                <w:tab w:val="left" w:pos="723"/>
              </w:tabs>
              <w:spacing w:line="276" w:lineRule="auto"/>
              <w:jc w:val="right"/>
              <w:rPr>
                <w:b/>
                <w:bCs/>
                <w:lang w:val="pt-BR"/>
              </w:rPr>
            </w:pPr>
            <w:r w:rsidRPr="006A7B2E">
              <w:object w:dxaOrig="5280" w:dyaOrig="5410" w14:anchorId="2C843472">
                <v:shape id="_x0000_i1145" type="#_x0000_t75" style="width:168.35pt;height:156.2pt" o:ole="">
                  <v:imagedata r:id="rId251" o:title=""/>
                </v:shape>
                <o:OLEObject Type="Embed" ProgID="PBrush" ShapeID="_x0000_i1145" DrawAspect="Content" ObjectID="_1677040201" r:id="rId252"/>
              </w:object>
            </w:r>
          </w:p>
        </w:tc>
      </w:tr>
    </w:tbl>
    <w:p w14:paraId="59BB30A2" w14:textId="14A3F5A2" w:rsidR="00DB05C4" w:rsidRPr="006A7B2E" w:rsidRDefault="00132513" w:rsidP="00FA00DD">
      <w:pPr>
        <w:tabs>
          <w:tab w:val="left" w:pos="723"/>
        </w:tabs>
        <w:spacing w:line="276" w:lineRule="auto"/>
        <w:jc w:val="both"/>
        <w:rPr>
          <w:bCs/>
          <w:lang w:val="pt-BR"/>
        </w:rPr>
      </w:pPr>
      <w:r w:rsidRPr="006A7B2E">
        <w:rPr>
          <w:bCs/>
          <w:noProof/>
        </w:rPr>
        <w:lastRenderedPageBreak/>
        <w:drawing>
          <wp:anchor distT="0" distB="0" distL="114300" distR="114300" simplePos="0" relativeHeight="251659264" behindDoc="0" locked="0" layoutInCell="1" allowOverlap="1" wp14:anchorId="4B3702E3" wp14:editId="79F688DA">
            <wp:simplePos x="0" y="0"/>
            <wp:positionH relativeFrom="column">
              <wp:posOffset>5029200</wp:posOffset>
            </wp:positionH>
            <wp:positionV relativeFrom="paragraph">
              <wp:posOffset>149860</wp:posOffset>
            </wp:positionV>
            <wp:extent cx="1696085" cy="1703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696085" cy="1703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E7F" w:rsidRPr="006A7B2E">
        <w:rPr>
          <w:b/>
          <w:bCs/>
          <w:lang w:val="pt-BR"/>
        </w:rPr>
        <w:t xml:space="preserve">Câu </w:t>
      </w:r>
      <w:r w:rsidR="00F033AE" w:rsidRPr="006A7B2E">
        <w:rPr>
          <w:b/>
          <w:bCs/>
          <w:lang w:val="pt-BR"/>
        </w:rPr>
        <w:t>40</w:t>
      </w:r>
      <w:r w:rsidR="00385E7F" w:rsidRPr="006A7B2E">
        <w:rPr>
          <w:b/>
          <w:bCs/>
          <w:lang w:val="pt-BR"/>
        </w:rPr>
        <w:t xml:space="preserve">. </w:t>
      </w:r>
      <w:r w:rsidR="00385E7F" w:rsidRPr="006A7B2E">
        <w:rPr>
          <w:bCs/>
          <w:lang w:val="pt-BR"/>
        </w:rPr>
        <w:t xml:space="preserve">Đặt điện áp xoay chiều có giá trị hiệu dụng U không đổi tần số </w:t>
      </w:r>
    </w:p>
    <w:p w14:paraId="79666506" w14:textId="511BE077" w:rsidR="00385E7F" w:rsidRPr="006A7B2E" w:rsidRDefault="004414ED" w:rsidP="00FA00DD">
      <w:pPr>
        <w:tabs>
          <w:tab w:val="left" w:pos="723"/>
        </w:tabs>
        <w:spacing w:line="276" w:lineRule="auto"/>
        <w:jc w:val="both"/>
        <w:rPr>
          <w:bCs/>
          <w:lang w:val="pt-BR"/>
        </w:rPr>
      </w:pPr>
      <w:r w:rsidRPr="006A7B2E">
        <w:rPr>
          <w:bCs/>
          <w:position w:val="-10"/>
        </w:rPr>
        <w:object w:dxaOrig="999" w:dyaOrig="320" w14:anchorId="63345976">
          <v:shape id="_x0000_i1146" type="#_x0000_t75" style="width:49.85pt;height:16.6pt" o:ole="">
            <v:imagedata r:id="rId254" o:title=""/>
          </v:shape>
          <o:OLEObject Type="Embed" ProgID="Equation.DSMT4" ShapeID="_x0000_i1146" DrawAspect="Content" ObjectID="_1677040202" r:id="rId255"/>
        </w:object>
      </w:r>
      <w:r w:rsidR="00385E7F" w:rsidRPr="006A7B2E">
        <w:rPr>
          <w:bCs/>
          <w:lang w:val="pt-BR"/>
        </w:rPr>
        <w:t xml:space="preserve">vào hai đầu đoạn mạch nối tiếp gồm biến trở R, cuộn dây không thuần cảm có </w:t>
      </w:r>
      <w:r w:rsidRPr="006A7B2E">
        <w:rPr>
          <w:bCs/>
          <w:position w:val="-6"/>
        </w:rPr>
        <w:object w:dxaOrig="820" w:dyaOrig="279" w14:anchorId="5D3D7358">
          <v:shape id="_x0000_i1147" type="#_x0000_t75" style="width:41pt;height:14.4pt" o:ole="">
            <v:imagedata r:id="rId256" o:title=""/>
          </v:shape>
          <o:OLEObject Type="Embed" ProgID="Equation.DSMT4" ShapeID="_x0000_i1147" DrawAspect="Content" ObjectID="_1677040203" r:id="rId257"/>
        </w:object>
      </w:r>
      <w:r w:rsidR="00385E7F" w:rsidRPr="006A7B2E">
        <w:rPr>
          <w:bCs/>
          <w:lang w:val="pt-BR"/>
        </w:rPr>
        <w:t xml:space="preserve"> độ tự cảm </w:t>
      </w:r>
      <w:r w:rsidRPr="006A7B2E">
        <w:rPr>
          <w:bCs/>
          <w:position w:val="-24"/>
        </w:rPr>
        <w:object w:dxaOrig="999" w:dyaOrig="620" w14:anchorId="197ECF03">
          <v:shape id="_x0000_i1148" type="#_x0000_t75" style="width:49.3pt;height:31pt" o:ole="">
            <v:imagedata r:id="rId258" o:title=""/>
          </v:shape>
          <o:OLEObject Type="Embed" ProgID="Equation.DSMT4" ShapeID="_x0000_i1148" DrawAspect="Content" ObjectID="_1677040204" r:id="rId259"/>
        </w:object>
      </w:r>
      <w:r w:rsidR="00385E7F" w:rsidRPr="006A7B2E">
        <w:rPr>
          <w:bCs/>
          <w:lang w:val="pt-BR"/>
        </w:rPr>
        <w:t xml:space="preserve">. Tụ có điện dung </w:t>
      </w:r>
      <w:r w:rsidRPr="006A7B2E">
        <w:rPr>
          <w:bCs/>
          <w:position w:val="-24"/>
        </w:rPr>
        <w:object w:dxaOrig="1060" w:dyaOrig="660" w14:anchorId="30D869FA">
          <v:shape id="_x0000_i1149" type="#_x0000_t75" style="width:53.15pt;height:33.25pt" o:ole="">
            <v:imagedata r:id="rId260" o:title=""/>
          </v:shape>
          <o:OLEObject Type="Embed" ProgID="Equation.DSMT4" ShapeID="_x0000_i1149" DrawAspect="Content" ObjectID="_1677040205" r:id="rId261"/>
        </w:object>
      </w:r>
      <w:r w:rsidR="00385E7F" w:rsidRPr="006A7B2E">
        <w:rPr>
          <w:bCs/>
          <w:lang w:val="pt-BR"/>
        </w:rPr>
        <w:t>. Gọi P là tổng công suất trên biến trở và trên mạch</w:t>
      </w:r>
      <w:r w:rsidR="00E43AFF" w:rsidRPr="006A7B2E">
        <w:rPr>
          <w:bCs/>
          <w:lang w:val="pt-BR"/>
        </w:rPr>
        <w:t>.</w:t>
      </w:r>
      <w:r w:rsidR="00385E7F" w:rsidRPr="006A7B2E">
        <w:rPr>
          <w:bCs/>
          <w:lang w:val="pt-BR"/>
        </w:rPr>
        <w:t xml:space="preserve"> </w:t>
      </w:r>
      <w:r w:rsidR="00E43AFF" w:rsidRPr="006A7B2E">
        <w:rPr>
          <w:bCs/>
          <w:lang w:val="pt-BR"/>
        </w:rPr>
        <w:t>H</w:t>
      </w:r>
      <w:r w:rsidR="00385E7F" w:rsidRPr="006A7B2E">
        <w:rPr>
          <w:bCs/>
          <w:lang w:val="pt-BR"/>
        </w:rPr>
        <w:t xml:space="preserve">ình bên là </w:t>
      </w:r>
      <w:r w:rsidRPr="006A7B2E">
        <w:rPr>
          <w:bCs/>
          <w:lang w:val="pt-BR"/>
        </w:rPr>
        <w:t>một</w:t>
      </w:r>
      <w:r w:rsidR="00385E7F" w:rsidRPr="006A7B2E">
        <w:rPr>
          <w:bCs/>
          <w:lang w:val="pt-BR"/>
        </w:rPr>
        <w:t xml:space="preserve"> phần đồ thị P theo R. Khi biến trở có giá trị R</w:t>
      </w:r>
      <w:r w:rsidR="00385E7F" w:rsidRPr="006A7B2E">
        <w:rPr>
          <w:bCs/>
          <w:vertAlign w:val="subscript"/>
          <w:lang w:val="pt-BR"/>
        </w:rPr>
        <w:t>1</w:t>
      </w:r>
      <w:r w:rsidR="00385E7F" w:rsidRPr="006A7B2E">
        <w:rPr>
          <w:bCs/>
          <w:lang w:val="pt-BR"/>
        </w:rPr>
        <w:t xml:space="preserve"> thì tổng hệ số công suất trên cuộn dây và trên </w:t>
      </w:r>
      <w:r w:rsidR="007B3B64" w:rsidRPr="006A7B2E">
        <w:rPr>
          <w:bCs/>
          <w:lang w:val="pt-BR"/>
        </w:rPr>
        <w:t>mạch</w:t>
      </w:r>
      <w:r w:rsidR="00385E7F" w:rsidRPr="006A7B2E">
        <w:rPr>
          <w:bCs/>
          <w:lang w:val="pt-BR"/>
        </w:rPr>
        <w:t xml:space="preserve"> </w:t>
      </w:r>
      <w:r w:rsidR="00385E7F" w:rsidRPr="006A7B2E">
        <w:rPr>
          <w:b/>
          <w:bCs/>
          <w:lang w:val="pt-BR"/>
        </w:rPr>
        <w:t>gần nhất</w:t>
      </w:r>
      <w:r w:rsidR="00385E7F" w:rsidRPr="006A7B2E">
        <w:rPr>
          <w:bCs/>
          <w:lang w:val="pt-BR"/>
        </w:rPr>
        <w:t xml:space="preserve"> giá trị nào sau đây:</w:t>
      </w:r>
    </w:p>
    <w:p w14:paraId="412BDFD7" w14:textId="5C121AA1" w:rsidR="00385E7F" w:rsidRPr="006A7B2E" w:rsidRDefault="003D059E" w:rsidP="003D059E">
      <w:pPr>
        <w:tabs>
          <w:tab w:val="left" w:pos="723"/>
        </w:tabs>
        <w:spacing w:line="276" w:lineRule="auto"/>
        <w:jc w:val="both"/>
      </w:pPr>
      <w:r w:rsidRPr="006A7B2E">
        <w:rPr>
          <w:b/>
          <w:noProof/>
        </w:rPr>
        <mc:AlternateContent>
          <mc:Choice Requires="wps">
            <w:drawing>
              <wp:anchor distT="0" distB="0" distL="114300" distR="114300" simplePos="0" relativeHeight="251683328" behindDoc="0" locked="0" layoutInCell="1" allowOverlap="1" wp14:anchorId="0AD38C8A" wp14:editId="5CE4329C">
                <wp:simplePos x="0" y="0"/>
                <wp:positionH relativeFrom="column">
                  <wp:posOffset>4850765</wp:posOffset>
                </wp:positionH>
                <wp:positionV relativeFrom="paragraph">
                  <wp:posOffset>134620</wp:posOffset>
                </wp:positionV>
                <wp:extent cx="91440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440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0AC25" w14:textId="57138EA2" w:rsidR="002D62A7" w:rsidRPr="00DA2165" w:rsidRDefault="002D62A7">
                            <w:pPr>
                              <w:rPr>
                                <w:b/>
                              </w:rPr>
                            </w:pPr>
                            <w:r w:rsidRPr="00DA2165">
                              <w:rPr>
                                <w:b/>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left:0;text-align:left;margin-left:381.95pt;margin-top:10.6pt;width:1in;height:22.65pt;z-index:251683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" filled="f" stroked="f" strokeweight=".5pt">
                <v:textbox>
                  <w:txbxContent>
                    <w:p w14:paraId="5930AC25" w14:textId="57138EA2" w:rsidR="003367DE" w:rsidRPr="00DA2165" w:rsidRDefault="003367DE">
                      <w:pPr>
                        <w:rPr>
                          <w:b/>
                        </w:rPr>
                      </w:pPr>
                      <w:r w:rsidRPr="00DA2165">
                        <w:rPr>
                          <w:b/>
                        </w:rPr>
                        <w:t>0</w:t>
                      </w:r>
                    </w:p>
                  </w:txbxContent>
                </v:textbox>
              </v:shape>
            </w:pict>
          </mc:Fallback>
        </mc:AlternateContent>
      </w:r>
      <w:r w:rsidRPr="006A7B2E">
        <w:rPr>
          <w:b/>
          <w:bCs/>
        </w:rPr>
        <w:tab/>
      </w:r>
      <w:r w:rsidR="00385E7F" w:rsidRPr="006A7B2E">
        <w:rPr>
          <w:b/>
          <w:bCs/>
        </w:rPr>
        <w:t>A.</w:t>
      </w:r>
      <w:r w:rsidR="00385E7F" w:rsidRPr="006A7B2E">
        <w:t xml:space="preserve"> 1,</w:t>
      </w:r>
      <w:r w:rsidR="0078736C" w:rsidRPr="006A7B2E">
        <w:t>22</w:t>
      </w:r>
      <w:r w:rsidR="001426D0" w:rsidRPr="006A7B2E">
        <w:t>.</w:t>
      </w:r>
      <w:r w:rsidR="00D95795" w:rsidRPr="006A7B2E">
        <w:tab/>
      </w:r>
      <w:r w:rsidRPr="006A7B2E">
        <w:t xml:space="preserve">        </w:t>
      </w:r>
      <w:r w:rsidR="00385E7F" w:rsidRPr="003048D7">
        <w:rPr>
          <w:b/>
          <w:u w:val="single"/>
        </w:rPr>
        <w:t>B</w:t>
      </w:r>
      <w:r w:rsidR="00385E7F" w:rsidRPr="006A7B2E">
        <w:t>. 1,</w:t>
      </w:r>
      <w:r w:rsidR="0078736C" w:rsidRPr="006A7B2E">
        <w:t>15</w:t>
      </w:r>
      <w:r w:rsidR="001426D0" w:rsidRPr="006A7B2E">
        <w:t>.</w:t>
      </w:r>
      <w:r w:rsidRPr="006A7B2E">
        <w:tab/>
        <w:t xml:space="preserve">                  </w:t>
      </w:r>
      <w:r w:rsidR="00385E7F" w:rsidRPr="006A7B2E">
        <w:rPr>
          <w:b/>
        </w:rPr>
        <w:t>C</w:t>
      </w:r>
      <w:r w:rsidR="00385E7F" w:rsidRPr="006A7B2E">
        <w:t>. 1,</w:t>
      </w:r>
      <w:r w:rsidR="0078736C" w:rsidRPr="006A7B2E">
        <w:t>26</w:t>
      </w:r>
      <w:r w:rsidR="001426D0" w:rsidRPr="006A7B2E">
        <w:t>.</w:t>
      </w:r>
      <w:r w:rsidR="00D95795" w:rsidRPr="006A7B2E">
        <w:tab/>
      </w:r>
      <w:r w:rsidR="00D95795" w:rsidRPr="006A7B2E">
        <w:tab/>
      </w:r>
      <w:r w:rsidR="00385E7F" w:rsidRPr="006A7B2E">
        <w:rPr>
          <w:b/>
        </w:rPr>
        <w:t>D</w:t>
      </w:r>
      <w:r w:rsidR="00385E7F" w:rsidRPr="006A7B2E">
        <w:t>. 1,</w:t>
      </w:r>
      <w:r w:rsidR="0078736C" w:rsidRPr="006A7B2E">
        <w:t>19</w:t>
      </w:r>
      <w:r w:rsidR="001426D0" w:rsidRPr="006A7B2E">
        <w:t>.</w:t>
      </w:r>
    </w:p>
    <w:p w14:paraId="5E8F8A60" w14:textId="43BC7053" w:rsidR="00971BD7" w:rsidRPr="006A7B2E" w:rsidRDefault="00971BD7" w:rsidP="00971BD7">
      <w:pPr>
        <w:spacing w:line="276" w:lineRule="auto"/>
        <w:rPr>
          <w:b/>
        </w:rPr>
      </w:pPr>
      <w:r w:rsidRPr="006A7B2E">
        <w:rPr>
          <w:b/>
        </w:rPr>
        <w:t>HD.</w:t>
      </w:r>
    </w:p>
    <w:p w14:paraId="2F2DE5C3" w14:textId="7EBCACD2" w:rsidR="00971BD7" w:rsidRPr="006A7B2E" w:rsidRDefault="00971BD7" w:rsidP="00971BD7">
      <w:pPr>
        <w:spacing w:line="276" w:lineRule="auto"/>
      </w:pPr>
      <w:r w:rsidRPr="006A7B2E">
        <w:t>Ta có, tổng công suất trên mạch và trên biến trở:</w:t>
      </w:r>
    </w:p>
    <w:p w14:paraId="0ED439DE" w14:textId="5B521C27" w:rsidR="00971BD7" w:rsidRPr="006A7B2E" w:rsidRDefault="00A117E7" w:rsidP="00971BD7">
      <w:pPr>
        <w:spacing w:line="276" w:lineRule="auto"/>
      </w:pPr>
      <w:r w:rsidRPr="006A7B2E">
        <w:rPr>
          <w:position w:val="-36"/>
        </w:rPr>
        <w:object w:dxaOrig="7080" w:dyaOrig="800" w14:anchorId="273EF6D1">
          <v:shape id="_x0000_i1150" type="#_x0000_t75" style="width:353.9pt;height:40.45pt" o:ole="">
            <v:imagedata r:id="rId262" o:title=""/>
          </v:shape>
          <o:OLEObject Type="Embed" ProgID="Equation.DSMT4" ShapeID="_x0000_i1150" DrawAspect="Content" ObjectID="_1677040206" r:id="rId263"/>
        </w:object>
      </w:r>
      <w:r w:rsidR="00971BD7" w:rsidRPr="006A7B2E">
        <w:t xml:space="preserve"> </w:t>
      </w:r>
    </w:p>
    <w:p w14:paraId="638229A5" w14:textId="5EA40519" w:rsidR="0095544D" w:rsidRPr="006A7B2E" w:rsidRDefault="0095544D" w:rsidP="00971BD7">
      <w:pPr>
        <w:spacing w:line="276" w:lineRule="auto"/>
      </w:pPr>
      <w:r w:rsidRPr="006A7B2E">
        <w:rPr>
          <w:position w:val="-62"/>
        </w:rPr>
        <w:object w:dxaOrig="2580" w:dyaOrig="1040" w14:anchorId="138489B8">
          <v:shape id="_x0000_i1151" type="#_x0000_t75" style="width:128.5pt;height:52.05pt" o:ole="">
            <v:imagedata r:id="rId264" o:title=""/>
          </v:shape>
          <o:OLEObject Type="Embed" ProgID="Equation.DSMT4" ShapeID="_x0000_i1151" DrawAspect="Content" ObjectID="_1677040207" r:id="rId265"/>
        </w:object>
      </w:r>
    </w:p>
    <w:p w14:paraId="01E9B705" w14:textId="31CE6F98" w:rsidR="0095544D" w:rsidRPr="006A7B2E" w:rsidRDefault="0095544D" w:rsidP="00971BD7">
      <w:pPr>
        <w:spacing w:line="276" w:lineRule="auto"/>
        <w:rPr>
          <w:vertAlign w:val="subscript"/>
        </w:rPr>
      </w:pPr>
      <w:r w:rsidRPr="006A7B2E">
        <w:t>P</w:t>
      </w:r>
      <w:r w:rsidRPr="006A7B2E">
        <w:rPr>
          <w:vertAlign w:val="subscript"/>
        </w:rPr>
        <w:t>max</w:t>
      </w:r>
      <w:r w:rsidRPr="006A7B2E">
        <w:t xml:space="preserve"> khi y</w:t>
      </w:r>
      <w:r w:rsidRPr="006A7B2E">
        <w:rPr>
          <w:vertAlign w:val="subscript"/>
        </w:rPr>
        <w:t>min</w:t>
      </w:r>
    </w:p>
    <w:p w14:paraId="579BE9F1" w14:textId="6DAED8AE" w:rsidR="0095544D" w:rsidRPr="006A7B2E" w:rsidRDefault="0095544D" w:rsidP="00971BD7">
      <w:pPr>
        <w:spacing w:line="276" w:lineRule="auto"/>
      </w:pPr>
      <w:r w:rsidRPr="006A7B2E">
        <w:rPr>
          <w:position w:val="-64"/>
        </w:rPr>
        <w:object w:dxaOrig="3019" w:dyaOrig="1400" w14:anchorId="030EE689">
          <v:shape id="_x0000_i1152" type="#_x0000_t75" style="width:150.65pt;height:69.8pt" o:ole="">
            <v:imagedata r:id="rId266" o:title=""/>
          </v:shape>
          <o:OLEObject Type="Embed" ProgID="Equation.DSMT4" ShapeID="_x0000_i1152" DrawAspect="Content" ObjectID="_1677040208" r:id="rId267"/>
        </w:object>
      </w:r>
    </w:p>
    <w:p w14:paraId="1C4E5EE5" w14:textId="4830D502" w:rsidR="0095544D" w:rsidRPr="006A7B2E" w:rsidRDefault="0095544D" w:rsidP="00971BD7">
      <w:pPr>
        <w:spacing w:line="276" w:lineRule="auto"/>
      </w:pPr>
      <w:r w:rsidRPr="006A7B2E">
        <w:t>Bảng biến thiên</w:t>
      </w:r>
      <w:r w:rsidR="004073E0" w:rsidRPr="006A7B2E">
        <w:t xml:space="preserve"> </w:t>
      </w:r>
    </w:p>
    <w:tbl>
      <w:tblPr>
        <w:tblStyle w:val="TableGrid"/>
        <w:tblW w:w="0" w:type="auto"/>
        <w:jc w:val="center"/>
        <w:tblLook w:val="04A0" w:firstRow="1" w:lastRow="0" w:firstColumn="1" w:lastColumn="0" w:noHBand="0" w:noVBand="1"/>
      </w:tblPr>
      <w:tblGrid>
        <w:gridCol w:w="817"/>
        <w:gridCol w:w="6379"/>
      </w:tblGrid>
      <w:tr w:rsidR="0095544D" w:rsidRPr="006A7B2E" w14:paraId="2BCD2060" w14:textId="77777777" w:rsidTr="004073E0">
        <w:trPr>
          <w:jc w:val="center"/>
        </w:trPr>
        <w:tc>
          <w:tcPr>
            <w:tcW w:w="817" w:type="dxa"/>
          </w:tcPr>
          <w:p w14:paraId="1CBDACC7" w14:textId="54964771" w:rsidR="0095544D" w:rsidRPr="006A7B2E" w:rsidRDefault="004073E0" w:rsidP="00971BD7">
            <w:pPr>
              <w:spacing w:line="276" w:lineRule="auto"/>
            </w:pPr>
            <w:r w:rsidRPr="006A7B2E">
              <w:t xml:space="preserve">  </w:t>
            </w:r>
            <w:r w:rsidR="0095544D" w:rsidRPr="006A7B2E">
              <w:t>R</w:t>
            </w:r>
          </w:p>
        </w:tc>
        <w:tc>
          <w:tcPr>
            <w:tcW w:w="6379" w:type="dxa"/>
          </w:tcPr>
          <w:p w14:paraId="062DF2ED" w14:textId="3ED54033" w:rsidR="0095544D" w:rsidRPr="006A7B2E" w:rsidRDefault="0095544D" w:rsidP="00971BD7">
            <w:pPr>
              <w:spacing w:line="276" w:lineRule="auto"/>
            </w:pPr>
            <w:r w:rsidRPr="006A7B2E">
              <w:t xml:space="preserve">0                                           10                         </w:t>
            </w:r>
            <w:r w:rsidR="004073E0" w:rsidRPr="006A7B2E">
              <w:t xml:space="preserve">               </w:t>
            </w:r>
            <w:r w:rsidR="004073E0" w:rsidRPr="006A7B2E">
              <w:rPr>
                <w:position w:val="-4"/>
              </w:rPr>
              <w:object w:dxaOrig="240" w:dyaOrig="200" w14:anchorId="0B75BCB6">
                <v:shape id="_x0000_i1153" type="#_x0000_t75" style="width:12.2pt;height:9.95pt" o:ole="">
                  <v:imagedata r:id="rId268" o:title=""/>
                </v:shape>
                <o:OLEObject Type="Embed" ProgID="Equation.DSMT4" ShapeID="_x0000_i1153" DrawAspect="Content" ObjectID="_1677040209" r:id="rId269"/>
              </w:object>
            </w:r>
            <w:r w:rsidRPr="006A7B2E">
              <w:t xml:space="preserve">                      </w:t>
            </w:r>
          </w:p>
        </w:tc>
      </w:tr>
      <w:tr w:rsidR="0095544D" w:rsidRPr="006A7B2E" w14:paraId="1BB8397C" w14:textId="77777777" w:rsidTr="004073E0">
        <w:trPr>
          <w:jc w:val="center"/>
        </w:trPr>
        <w:tc>
          <w:tcPr>
            <w:tcW w:w="817" w:type="dxa"/>
            <w:vAlign w:val="center"/>
          </w:tcPr>
          <w:p w14:paraId="775FD824" w14:textId="4BAE2DBC" w:rsidR="0095544D" w:rsidRPr="006A7B2E" w:rsidRDefault="0095544D" w:rsidP="0095544D">
            <w:pPr>
              <w:spacing w:line="276" w:lineRule="auto"/>
              <w:jc w:val="center"/>
            </w:pPr>
            <w:r w:rsidRPr="006A7B2E">
              <w:t>y’</w:t>
            </w:r>
          </w:p>
        </w:tc>
        <w:tc>
          <w:tcPr>
            <w:tcW w:w="6379" w:type="dxa"/>
          </w:tcPr>
          <w:p w14:paraId="452446AD" w14:textId="56E893F2" w:rsidR="0095544D" w:rsidRPr="006A7B2E" w:rsidRDefault="0095544D" w:rsidP="00971BD7">
            <w:pPr>
              <w:spacing w:line="276" w:lineRule="auto"/>
            </w:pPr>
            <w:r w:rsidRPr="006A7B2E">
              <w:t xml:space="preserve">                   -                                                    +</w:t>
            </w:r>
          </w:p>
        </w:tc>
      </w:tr>
      <w:tr w:rsidR="0095544D" w:rsidRPr="006A7B2E" w14:paraId="66C6B5F4" w14:textId="77777777" w:rsidTr="004073E0">
        <w:trPr>
          <w:jc w:val="center"/>
        </w:trPr>
        <w:tc>
          <w:tcPr>
            <w:tcW w:w="817" w:type="dxa"/>
            <w:vAlign w:val="center"/>
          </w:tcPr>
          <w:p w14:paraId="05820D56" w14:textId="741D62BB" w:rsidR="0095544D" w:rsidRPr="006A7B2E" w:rsidRDefault="0095544D" w:rsidP="0095544D">
            <w:pPr>
              <w:spacing w:line="276" w:lineRule="auto"/>
              <w:jc w:val="center"/>
            </w:pPr>
            <w:r w:rsidRPr="006A7B2E">
              <w:t>y</w:t>
            </w:r>
          </w:p>
        </w:tc>
        <w:tc>
          <w:tcPr>
            <w:tcW w:w="6379" w:type="dxa"/>
          </w:tcPr>
          <w:p w14:paraId="22BB7628" w14:textId="2F366338" w:rsidR="0095544D" w:rsidRPr="006A7B2E" w:rsidRDefault="0095544D" w:rsidP="00971BD7">
            <w:pPr>
              <w:spacing w:line="276" w:lineRule="auto"/>
            </w:pPr>
            <w:r w:rsidRPr="006A7B2E">
              <w:rPr>
                <w:noProof/>
              </w:rPr>
              <mc:AlternateContent>
                <mc:Choice Requires="wps">
                  <w:drawing>
                    <wp:anchor distT="0" distB="0" distL="114300" distR="114300" simplePos="0" relativeHeight="251692544" behindDoc="0" locked="0" layoutInCell="1" allowOverlap="1" wp14:anchorId="556853F8" wp14:editId="2A69102F">
                      <wp:simplePos x="0" y="0"/>
                      <wp:positionH relativeFrom="column">
                        <wp:posOffset>427355</wp:posOffset>
                      </wp:positionH>
                      <wp:positionV relativeFrom="paragraph">
                        <wp:posOffset>54610</wp:posOffset>
                      </wp:positionV>
                      <wp:extent cx="1022350" cy="349250"/>
                      <wp:effectExtent l="0" t="0" r="44450" b="69850"/>
                      <wp:wrapNone/>
                      <wp:docPr id="5" name="Straight Arrow Connector 5"/>
                      <wp:cNvGraphicFramePr/>
                      <a:graphic xmlns:a="http://schemas.openxmlformats.org/drawingml/2006/main">
                        <a:graphicData uri="http://schemas.microsoft.com/office/word/2010/wordprocessingShape">
                          <wps:wsp>
                            <wps:cNvCnPr/>
                            <wps:spPr>
                              <a:xfrm>
                                <a:off x="0" y="0"/>
                                <a:ext cx="102235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3.65pt;margin-top:4.3pt;width:80.5pt;height:27.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" strokecolor="black [3200]" strokeweight=".5pt">
                      <v:stroke endarrow="open" joinstyle="miter"/>
                    </v:shape>
                  </w:pict>
                </mc:Fallback>
              </mc:AlternateContent>
            </w:r>
            <w:r w:rsidRPr="006A7B2E">
              <w:rPr>
                <w:noProof/>
              </w:rPr>
              <mc:AlternateContent>
                <mc:Choice Requires="wps">
                  <w:drawing>
                    <wp:anchor distT="0" distB="0" distL="114300" distR="114300" simplePos="0" relativeHeight="251693568" behindDoc="0" locked="0" layoutInCell="1" allowOverlap="1" wp14:anchorId="46F8F0B1" wp14:editId="548917F6">
                      <wp:simplePos x="0" y="0"/>
                      <wp:positionH relativeFrom="column">
                        <wp:posOffset>1989455</wp:posOffset>
                      </wp:positionH>
                      <wp:positionV relativeFrom="paragraph">
                        <wp:posOffset>92710</wp:posOffset>
                      </wp:positionV>
                      <wp:extent cx="1092200" cy="349250"/>
                      <wp:effectExtent l="0" t="57150" r="0" b="31750"/>
                      <wp:wrapNone/>
                      <wp:docPr id="6" name="Straight Arrow Connector 6"/>
                      <wp:cNvGraphicFramePr/>
                      <a:graphic xmlns:a="http://schemas.openxmlformats.org/drawingml/2006/main">
                        <a:graphicData uri="http://schemas.microsoft.com/office/word/2010/wordprocessingShape">
                          <wps:wsp>
                            <wps:cNvCnPr/>
                            <wps:spPr>
                              <a:xfrm flipV="1">
                                <a:off x="0" y="0"/>
                                <a:ext cx="1092200" cy="349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156.65pt;margin-top:7.3pt;width:86pt;height:27.5pt;flip:y;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" strokecolor="black [3200]" strokeweight=".5pt">
                      <v:stroke endarrow="open" joinstyle="miter"/>
                    </v:shape>
                  </w:pict>
                </mc:Fallback>
              </mc:AlternateContent>
            </w:r>
          </w:p>
          <w:p w14:paraId="0CB0A8F6" w14:textId="0E2341A0" w:rsidR="0095544D" w:rsidRPr="006A7B2E" w:rsidRDefault="0095544D" w:rsidP="00971BD7">
            <w:pPr>
              <w:spacing w:line="276" w:lineRule="auto"/>
            </w:pPr>
            <w:r w:rsidRPr="006A7B2E">
              <w:rPr>
                <w:noProof/>
              </w:rPr>
              <mc:AlternateContent>
                <mc:Choice Requires="wps">
                  <w:drawing>
                    <wp:anchor distT="0" distB="0" distL="114300" distR="114300" simplePos="0" relativeHeight="251694592" behindDoc="0" locked="0" layoutInCell="1" allowOverlap="1" wp14:anchorId="79995B15" wp14:editId="5F43F432">
                      <wp:simplePos x="0" y="0"/>
                      <wp:positionH relativeFrom="column">
                        <wp:posOffset>1519555</wp:posOffset>
                      </wp:positionH>
                      <wp:positionV relativeFrom="paragraph">
                        <wp:posOffset>127635</wp:posOffset>
                      </wp:positionV>
                      <wp:extent cx="432000" cy="2730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432000"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CACF6" w14:textId="2E406B3C" w:rsidR="002D62A7" w:rsidRDefault="002D62A7">
                                  <w:r>
                                    <w:t>y</w:t>
                                  </w:r>
                                  <w:r w:rsidRPr="0095544D">
                                    <w:rPr>
                                      <w:vertAlign w:val="subscript"/>
                                    </w:rPr>
                                    <w:t>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119.65pt;margin-top:10.05pt;width:34pt;height:2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" fillcolor="white [3201]" stroked="f" strokeweight=".5pt">
                      <v:textbox>
                        <w:txbxContent>
                          <w:p w14:paraId="02FCACF6" w14:textId="2E406B3C" w:rsidR="003367DE" w:rsidRDefault="003367DE">
                            <w:r>
                              <w:t>y</w:t>
                            </w:r>
                            <w:r w:rsidRPr="0095544D">
                              <w:rPr>
                                <w:vertAlign w:val="subscript"/>
                              </w:rPr>
                              <w:t>min</w:t>
                            </w:r>
                          </w:p>
                        </w:txbxContent>
                      </v:textbox>
                    </v:shape>
                  </w:pict>
                </mc:Fallback>
              </mc:AlternateContent>
            </w:r>
          </w:p>
          <w:p w14:paraId="751FFA00" w14:textId="77777777" w:rsidR="0095544D" w:rsidRPr="006A7B2E" w:rsidRDefault="0095544D" w:rsidP="00971BD7">
            <w:pPr>
              <w:spacing w:line="276" w:lineRule="auto"/>
            </w:pPr>
          </w:p>
        </w:tc>
      </w:tr>
    </w:tbl>
    <w:p w14:paraId="059B43C6" w14:textId="77777777" w:rsidR="0095544D" w:rsidRPr="006A7B2E" w:rsidRDefault="0095544D" w:rsidP="00971BD7">
      <w:pPr>
        <w:spacing w:line="276" w:lineRule="auto"/>
      </w:pPr>
    </w:p>
    <w:p w14:paraId="4CFC0046" w14:textId="65FA50C6" w:rsidR="004073E0" w:rsidRPr="006A7B2E" w:rsidRDefault="004073E0" w:rsidP="00971BD7">
      <w:pPr>
        <w:spacing w:line="276" w:lineRule="auto"/>
      </w:pPr>
      <w:r w:rsidRPr="006A7B2E">
        <w:t>Từ bảng biến thiên ta có R</w:t>
      </w:r>
      <w:r w:rsidRPr="006A7B2E">
        <w:rPr>
          <w:vertAlign w:val="subscript"/>
        </w:rPr>
        <w:t>0</w:t>
      </w:r>
      <w:r w:rsidRPr="006A7B2E">
        <w:t xml:space="preserve"> = 10Ω. Từ đồ thị </w:t>
      </w:r>
    </w:p>
    <w:p w14:paraId="4EF99CD0" w14:textId="0DF98E51" w:rsidR="004073E0" w:rsidRPr="006A7B2E" w:rsidRDefault="004073E0" w:rsidP="00971BD7">
      <w:pPr>
        <w:spacing w:line="276" w:lineRule="auto"/>
        <w:rPr>
          <w:b/>
        </w:rPr>
      </w:pPr>
      <w:r w:rsidRPr="006A7B2E">
        <w:rPr>
          <w:b/>
          <w:position w:val="-24"/>
        </w:rPr>
        <w:object w:dxaOrig="1680" w:dyaOrig="620" w14:anchorId="5901AC15">
          <v:shape id="_x0000_i1154" type="#_x0000_t75" style="width:84.2pt;height:31pt" o:ole="">
            <v:imagedata r:id="rId270" o:title=""/>
          </v:shape>
          <o:OLEObject Type="Embed" ProgID="Equation.DSMT4" ShapeID="_x0000_i1154" DrawAspect="Content" ObjectID="_1677040210" r:id="rId271"/>
        </w:object>
      </w:r>
      <w:r w:rsidRPr="006A7B2E">
        <w:rPr>
          <w:b/>
        </w:rPr>
        <w:t xml:space="preserve"> . </w:t>
      </w:r>
      <w:r w:rsidRPr="002A468F">
        <w:t>Tổng hệ số công suất trên cuộn dây và trên mạch khi đó:</w:t>
      </w:r>
    </w:p>
    <w:p w14:paraId="58E2C056" w14:textId="54AFE4FE" w:rsidR="004073E0" w:rsidRPr="006A7B2E" w:rsidRDefault="004073E0" w:rsidP="002A468F">
      <w:pPr>
        <w:spacing w:line="276" w:lineRule="auto"/>
        <w:jc w:val="center"/>
        <w:rPr>
          <w:b/>
        </w:rPr>
      </w:pPr>
      <w:r w:rsidRPr="006A7B2E">
        <w:rPr>
          <w:b/>
          <w:position w:val="-42"/>
        </w:rPr>
        <w:object w:dxaOrig="4120" w:dyaOrig="800" w14:anchorId="39D5828E">
          <v:shape id="_x0000_i1155" type="#_x0000_t75" style="width:206.05pt;height:40.45pt" o:ole="">
            <v:imagedata r:id="rId272" o:title=""/>
          </v:shape>
          <o:OLEObject Type="Embed" ProgID="Equation.DSMT4" ShapeID="_x0000_i1155" DrawAspect="Content" ObjectID="_1677040211" r:id="rId273"/>
        </w:object>
      </w:r>
    </w:p>
    <w:p w14:paraId="1120A0ED" w14:textId="31B61AE0" w:rsidR="00E86120" w:rsidRPr="004D496C" w:rsidRDefault="00385E7F" w:rsidP="00132513">
      <w:pPr>
        <w:spacing w:line="276" w:lineRule="auto"/>
        <w:jc w:val="center"/>
        <w:rPr>
          <w:b/>
        </w:rPr>
      </w:pPr>
      <w:r w:rsidRPr="006A7B2E">
        <w:rPr>
          <w:b/>
        </w:rPr>
        <w:t>-----Hết-----</w:t>
      </w:r>
    </w:p>
    <w:sectPr w:rsidR="00E86120" w:rsidRPr="004D496C" w:rsidSect="00D95795">
      <w:footerReference w:type="default" r:id="rId274"/>
      <w:pgSz w:w="11909" w:h="16834" w:code="9"/>
      <w:pgMar w:top="567" w:right="720" w:bottom="629" w:left="720"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62873" w14:textId="77777777" w:rsidR="00BB2E4F" w:rsidRDefault="00BB2E4F" w:rsidP="008E753A">
      <w:r>
        <w:separator/>
      </w:r>
    </w:p>
  </w:endnote>
  <w:endnote w:type="continuationSeparator" w:id="0">
    <w:p w14:paraId="7FB8AC47" w14:textId="77777777" w:rsidR="00BB2E4F" w:rsidRDefault="00BB2E4F" w:rsidP="008E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57580" w14:textId="77777777" w:rsidR="002D62A7" w:rsidRDefault="002D62A7">
    <w:pPr>
      <w:spacing w:line="196" w:lineRule="exact"/>
      <w:rPr>
        <w:sz w:val="19"/>
        <w:szCs w:val="19"/>
      </w:rPr>
    </w:pPr>
    <w:r w:rsidRPr="006046AB">
      <w:rPr>
        <w:noProof/>
      </w:rPr>
      <mc:AlternateContent>
        <mc:Choice Requires="wps">
          <w:drawing>
            <wp:anchor distT="0" distB="0" distL="114300" distR="114300" simplePos="0" relativeHeight="251657728" behindDoc="1" locked="0" layoutInCell="0" allowOverlap="1" wp14:anchorId="41053743" wp14:editId="1B2D0909">
              <wp:simplePos x="0" y="0"/>
              <wp:positionH relativeFrom="page">
                <wp:posOffset>6280150</wp:posOffset>
              </wp:positionH>
              <wp:positionV relativeFrom="page">
                <wp:posOffset>10204450</wp:posOffset>
              </wp:positionV>
              <wp:extent cx="647700" cy="165100"/>
              <wp:effectExtent l="0" t="0" r="0" b="635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4B7D" w14:textId="29C04E14" w:rsidR="002D62A7" w:rsidRDefault="002D62A7">
                          <w:pPr>
                            <w:spacing w:line="244" w:lineRule="exact"/>
                            <w:ind w:left="20" w:right="-53"/>
                            <w:rPr>
                              <w:sz w:val="22"/>
                              <w:szCs w:val="22"/>
                            </w:rPr>
                          </w:pPr>
                          <w:r>
                            <w:rPr>
                              <w:sz w:val="22"/>
                              <w:szCs w:val="22"/>
                            </w:rPr>
                            <w:t>Trang</w:t>
                          </w:r>
                          <w:r>
                            <w:rPr>
                              <w:spacing w:val="-4"/>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114B87">
                            <w:rPr>
                              <w:noProof/>
                              <w:sz w:val="22"/>
                              <w:szCs w:val="22"/>
                            </w:rPr>
                            <w:t>1</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32" type="#_x0000_t202" style="position:absolute;margin-left:494.5pt;margin-top:803.5pt;width:5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" o:allowincell="f" filled="f" stroked="f">
              <v:path arrowok="t"/>
              <v:textbox inset="0,0,0,0">
                <w:txbxContent>
                  <w:p w14:paraId="465D4B7D" w14:textId="29C04E14" w:rsidR="002D62A7" w:rsidRDefault="002D62A7">
                    <w:pPr>
                      <w:spacing w:line="244" w:lineRule="exact"/>
                      <w:ind w:left="20" w:right="-53"/>
                      <w:rPr>
                        <w:sz w:val="22"/>
                        <w:szCs w:val="22"/>
                      </w:rPr>
                    </w:pPr>
                    <w:r>
                      <w:rPr>
                        <w:sz w:val="22"/>
                        <w:szCs w:val="22"/>
                      </w:rPr>
                      <w:t>Trang</w:t>
                    </w:r>
                    <w:r>
                      <w:rPr>
                        <w:spacing w:val="-4"/>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sidR="00114B87">
                      <w:rPr>
                        <w:noProof/>
                        <w:sz w:val="22"/>
                        <w:szCs w:val="22"/>
                      </w:rPr>
                      <w:t>1</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0502F" w14:textId="77777777" w:rsidR="00BB2E4F" w:rsidRDefault="00BB2E4F" w:rsidP="008E753A">
      <w:r>
        <w:separator/>
      </w:r>
    </w:p>
  </w:footnote>
  <w:footnote w:type="continuationSeparator" w:id="0">
    <w:p w14:paraId="037FF9C0" w14:textId="77777777" w:rsidR="00BB2E4F" w:rsidRDefault="00BB2E4F" w:rsidP="008E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00000889"/>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7"/>
    <w:multiLevelType w:val="multilevel"/>
    <w:tmpl w:val="0000088A"/>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8"/>
    <w:multiLevelType w:val="multilevel"/>
    <w:tmpl w:val="0000088B"/>
    <w:lvl w:ilvl="0">
      <w:start w:val="1"/>
      <w:numFmt w:val="upperLetter"/>
      <w:lvlText w:val="%1."/>
      <w:lvlJc w:val="left"/>
      <w:pPr>
        <w:ind w:hanging="304"/>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A"/>
    <w:multiLevelType w:val="multilevel"/>
    <w:tmpl w:val="0000088D"/>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1A70036"/>
    <w:multiLevelType w:val="hybridMultilevel"/>
    <w:tmpl w:val="D9EE38A0"/>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343C21"/>
    <w:multiLevelType w:val="hybridMultilevel"/>
    <w:tmpl w:val="C67A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414C2"/>
    <w:multiLevelType w:val="hybridMultilevel"/>
    <w:tmpl w:val="7E1EBEF2"/>
    <w:lvl w:ilvl="0" w:tplc="EC5E8A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030331F"/>
    <w:multiLevelType w:val="hybridMultilevel"/>
    <w:tmpl w:val="4DA898A8"/>
    <w:lvl w:ilvl="0" w:tplc="468AB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81E5C"/>
    <w:multiLevelType w:val="hybridMultilevel"/>
    <w:tmpl w:val="D97A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E0E4D"/>
    <w:multiLevelType w:val="hybridMultilevel"/>
    <w:tmpl w:val="082839F8"/>
    <w:lvl w:ilvl="0" w:tplc="5F8CD7D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20F20"/>
    <w:multiLevelType w:val="multilevel"/>
    <w:tmpl w:val="FB5EFD46"/>
    <w:lvl w:ilvl="0">
      <w:start w:val="1"/>
      <w:numFmt w:val="decimal"/>
      <w:suff w:val="space"/>
      <w:lvlText w:val="Câu %1:"/>
      <w:lvlJc w:val="left"/>
      <w:pPr>
        <w:ind w:left="360" w:hanging="360"/>
      </w:pPr>
      <w:rPr>
        <w:rFonts w:ascii="Times New Roman" w:hAnsi="Times New Roman" w:hint="default"/>
        <w:b/>
        <w:i w:val="0"/>
        <w:color w:val="1F497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F47DED"/>
    <w:multiLevelType w:val="hybridMultilevel"/>
    <w:tmpl w:val="7E1EBEF2"/>
    <w:lvl w:ilvl="0" w:tplc="EC5E8A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EF4F71"/>
    <w:multiLevelType w:val="hybridMultilevel"/>
    <w:tmpl w:val="A306CD9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92849"/>
    <w:multiLevelType w:val="hybridMultilevel"/>
    <w:tmpl w:val="6CF218D0"/>
    <w:lvl w:ilvl="0" w:tplc="555C46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074D4F"/>
    <w:multiLevelType w:val="hybridMultilevel"/>
    <w:tmpl w:val="956CC65C"/>
    <w:lvl w:ilvl="0" w:tplc="3852F67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50578"/>
    <w:multiLevelType w:val="hybridMultilevel"/>
    <w:tmpl w:val="5E22C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6A057B"/>
    <w:multiLevelType w:val="hybridMultilevel"/>
    <w:tmpl w:val="4BF096EA"/>
    <w:lvl w:ilvl="0" w:tplc="FC42036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FFB7394"/>
    <w:multiLevelType w:val="hybridMultilevel"/>
    <w:tmpl w:val="7B503BFC"/>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A1F79"/>
    <w:multiLevelType w:val="hybridMultilevel"/>
    <w:tmpl w:val="0D54D3BE"/>
    <w:lvl w:ilvl="0" w:tplc="CED41990">
      <w:start w:val="1"/>
      <w:numFmt w:val="decimal"/>
      <w:lvlText w:val="Câu %1."/>
      <w:lvlJc w:val="left"/>
      <w:pPr>
        <w:tabs>
          <w:tab w:val="num" w:pos="0"/>
        </w:tabs>
        <w:ind w:left="0" w:firstLine="0"/>
      </w:pPr>
      <w:rPr>
        <w:rFonts w:ascii="Times New Roman" w:hAnsi="Times New Roman" w:cs="Times New Roman" w:hint="default"/>
        <w:b/>
        <w:i w:val="0"/>
        <w:caps w:val="0"/>
        <w:vanish w:val="0"/>
        <w:webHidden w:val="0"/>
        <w:color w:val="008000"/>
        <w:sz w:val="24"/>
        <w:szCs w:val="24"/>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74812AC"/>
    <w:multiLevelType w:val="hybridMultilevel"/>
    <w:tmpl w:val="5DB20FA6"/>
    <w:lvl w:ilvl="0" w:tplc="DAC8EB6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123A2E"/>
    <w:multiLevelType w:val="hybridMultilevel"/>
    <w:tmpl w:val="F0E07A54"/>
    <w:lvl w:ilvl="0" w:tplc="6F547DC2">
      <w:start w:val="1"/>
      <w:numFmt w:val="upperLetter"/>
      <w:lvlText w:val="%1."/>
      <w:lvlJc w:val="left"/>
      <w:pPr>
        <w:ind w:left="1211" w:hanging="360"/>
      </w:pPr>
      <w:rPr>
        <w:rFonts w:hint="default"/>
        <w:u w:val="singl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6DB927AE"/>
    <w:multiLevelType w:val="hybridMultilevel"/>
    <w:tmpl w:val="139EDE48"/>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0E5F6B"/>
    <w:multiLevelType w:val="hybridMultilevel"/>
    <w:tmpl w:val="0F9C4ED6"/>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1285C"/>
    <w:multiLevelType w:val="hybridMultilevel"/>
    <w:tmpl w:val="8D3A5DB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12670D"/>
    <w:multiLevelType w:val="hybridMultilevel"/>
    <w:tmpl w:val="6CF218D0"/>
    <w:lvl w:ilvl="0" w:tplc="555C46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C78684B"/>
    <w:multiLevelType w:val="hybridMultilevel"/>
    <w:tmpl w:val="D9EE38A0"/>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21"/>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0"/>
  </w:num>
  <w:num w:numId="12">
    <w:abstractNumId w:val="16"/>
  </w:num>
  <w:num w:numId="13">
    <w:abstractNumId w:val="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26"/>
  </w:num>
  <w:num w:numId="18">
    <w:abstractNumId w:val="9"/>
  </w:num>
  <w:num w:numId="19">
    <w:abstractNumId w:val="24"/>
  </w:num>
  <w:num w:numId="20">
    <w:abstractNumId w:val="13"/>
  </w:num>
  <w:num w:numId="21">
    <w:abstractNumId w:val="5"/>
  </w:num>
  <w:num w:numId="22">
    <w:abstractNumId w:val="27"/>
  </w:num>
  <w:num w:numId="23">
    <w:abstractNumId w:val="19"/>
  </w:num>
  <w:num w:numId="24">
    <w:abstractNumId w:val="23"/>
  </w:num>
  <w:num w:numId="25">
    <w:abstractNumId w:val="25"/>
  </w:num>
  <w:num w:numId="26">
    <w:abstractNumId w:val="11"/>
  </w:num>
  <w:num w:numId="27">
    <w:abstractNumId w:val="15"/>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BA"/>
    <w:rsid w:val="00001BB8"/>
    <w:rsid w:val="00012A63"/>
    <w:rsid w:val="00020514"/>
    <w:rsid w:val="00025267"/>
    <w:rsid w:val="000271FE"/>
    <w:rsid w:val="000458EB"/>
    <w:rsid w:val="00064AD6"/>
    <w:rsid w:val="00072A86"/>
    <w:rsid w:val="00090F41"/>
    <w:rsid w:val="000938AB"/>
    <w:rsid w:val="000A6A29"/>
    <w:rsid w:val="000B089B"/>
    <w:rsid w:val="000B26DC"/>
    <w:rsid w:val="000C2411"/>
    <w:rsid w:val="000D7592"/>
    <w:rsid w:val="000E121F"/>
    <w:rsid w:val="000E37DE"/>
    <w:rsid w:val="000F27C8"/>
    <w:rsid w:val="0010014E"/>
    <w:rsid w:val="0010070D"/>
    <w:rsid w:val="001026E2"/>
    <w:rsid w:val="001031A0"/>
    <w:rsid w:val="001075F5"/>
    <w:rsid w:val="0011394C"/>
    <w:rsid w:val="00114B87"/>
    <w:rsid w:val="00116105"/>
    <w:rsid w:val="00132513"/>
    <w:rsid w:val="00140558"/>
    <w:rsid w:val="00141476"/>
    <w:rsid w:val="001426D0"/>
    <w:rsid w:val="00144392"/>
    <w:rsid w:val="00156F3B"/>
    <w:rsid w:val="00161BCD"/>
    <w:rsid w:val="00194CDE"/>
    <w:rsid w:val="001A0CF8"/>
    <w:rsid w:val="001A1824"/>
    <w:rsid w:val="001B408C"/>
    <w:rsid w:val="001C274E"/>
    <w:rsid w:val="001C7DB6"/>
    <w:rsid w:val="001E7152"/>
    <w:rsid w:val="001E7BDA"/>
    <w:rsid w:val="001F1612"/>
    <w:rsid w:val="001F7445"/>
    <w:rsid w:val="001F7EE4"/>
    <w:rsid w:val="00203677"/>
    <w:rsid w:val="002105DD"/>
    <w:rsid w:val="002172E3"/>
    <w:rsid w:val="002255BB"/>
    <w:rsid w:val="00231677"/>
    <w:rsid w:val="0023246F"/>
    <w:rsid w:val="00233F59"/>
    <w:rsid w:val="0024355F"/>
    <w:rsid w:val="00245D0E"/>
    <w:rsid w:val="00250E14"/>
    <w:rsid w:val="00252353"/>
    <w:rsid w:val="00261C37"/>
    <w:rsid w:val="00272AE5"/>
    <w:rsid w:val="002862E4"/>
    <w:rsid w:val="002A2255"/>
    <w:rsid w:val="002A468F"/>
    <w:rsid w:val="002B6B7F"/>
    <w:rsid w:val="002C460D"/>
    <w:rsid w:val="002D62A7"/>
    <w:rsid w:val="002F1778"/>
    <w:rsid w:val="003048D7"/>
    <w:rsid w:val="00304C2B"/>
    <w:rsid w:val="00313C25"/>
    <w:rsid w:val="00316786"/>
    <w:rsid w:val="00320C2F"/>
    <w:rsid w:val="0032466D"/>
    <w:rsid w:val="003332E6"/>
    <w:rsid w:val="003367DE"/>
    <w:rsid w:val="00345815"/>
    <w:rsid w:val="003473D8"/>
    <w:rsid w:val="00353052"/>
    <w:rsid w:val="00374D72"/>
    <w:rsid w:val="00375B12"/>
    <w:rsid w:val="003772B7"/>
    <w:rsid w:val="003778B9"/>
    <w:rsid w:val="00385E7F"/>
    <w:rsid w:val="00391CA0"/>
    <w:rsid w:val="003A2368"/>
    <w:rsid w:val="003A40F8"/>
    <w:rsid w:val="003A60E4"/>
    <w:rsid w:val="003A7158"/>
    <w:rsid w:val="003B1EBC"/>
    <w:rsid w:val="003B2802"/>
    <w:rsid w:val="003C3570"/>
    <w:rsid w:val="003D059E"/>
    <w:rsid w:val="003D6887"/>
    <w:rsid w:val="003E16EC"/>
    <w:rsid w:val="003E3081"/>
    <w:rsid w:val="003F77CD"/>
    <w:rsid w:val="003F79F8"/>
    <w:rsid w:val="004032B2"/>
    <w:rsid w:val="00404076"/>
    <w:rsid w:val="004073E0"/>
    <w:rsid w:val="00407B13"/>
    <w:rsid w:val="0041172B"/>
    <w:rsid w:val="0041767B"/>
    <w:rsid w:val="004229DD"/>
    <w:rsid w:val="00422E10"/>
    <w:rsid w:val="004414ED"/>
    <w:rsid w:val="0045101A"/>
    <w:rsid w:val="00457E17"/>
    <w:rsid w:val="0046300D"/>
    <w:rsid w:val="00480122"/>
    <w:rsid w:val="004839E0"/>
    <w:rsid w:val="0049171B"/>
    <w:rsid w:val="00491DD8"/>
    <w:rsid w:val="00496F8A"/>
    <w:rsid w:val="004C0159"/>
    <w:rsid w:val="004C6326"/>
    <w:rsid w:val="004C6686"/>
    <w:rsid w:val="004D496C"/>
    <w:rsid w:val="004E2EFB"/>
    <w:rsid w:val="004E3BA5"/>
    <w:rsid w:val="004F4B1F"/>
    <w:rsid w:val="004F5594"/>
    <w:rsid w:val="00501F9B"/>
    <w:rsid w:val="005118B3"/>
    <w:rsid w:val="00516A4A"/>
    <w:rsid w:val="005178AB"/>
    <w:rsid w:val="0053193D"/>
    <w:rsid w:val="0055333F"/>
    <w:rsid w:val="00556202"/>
    <w:rsid w:val="00564579"/>
    <w:rsid w:val="00564B6A"/>
    <w:rsid w:val="00573FCB"/>
    <w:rsid w:val="0057746D"/>
    <w:rsid w:val="00581395"/>
    <w:rsid w:val="0058473B"/>
    <w:rsid w:val="00595EAF"/>
    <w:rsid w:val="005A45DD"/>
    <w:rsid w:val="005A72FF"/>
    <w:rsid w:val="005D5FE7"/>
    <w:rsid w:val="005D6CE9"/>
    <w:rsid w:val="005D7D28"/>
    <w:rsid w:val="005E4A47"/>
    <w:rsid w:val="005E5FF2"/>
    <w:rsid w:val="005F31F5"/>
    <w:rsid w:val="006046AB"/>
    <w:rsid w:val="00604BD1"/>
    <w:rsid w:val="00605DC0"/>
    <w:rsid w:val="00610D08"/>
    <w:rsid w:val="0061310B"/>
    <w:rsid w:val="00617E88"/>
    <w:rsid w:val="00631AE6"/>
    <w:rsid w:val="006359C5"/>
    <w:rsid w:val="0064267E"/>
    <w:rsid w:val="006464FA"/>
    <w:rsid w:val="00660947"/>
    <w:rsid w:val="00671F82"/>
    <w:rsid w:val="006810CA"/>
    <w:rsid w:val="00683900"/>
    <w:rsid w:val="00690990"/>
    <w:rsid w:val="00690C23"/>
    <w:rsid w:val="00691629"/>
    <w:rsid w:val="006A4D4E"/>
    <w:rsid w:val="006A7B2E"/>
    <w:rsid w:val="006D036C"/>
    <w:rsid w:val="006D25CA"/>
    <w:rsid w:val="006D509C"/>
    <w:rsid w:val="006E05F9"/>
    <w:rsid w:val="006E731F"/>
    <w:rsid w:val="00716D6E"/>
    <w:rsid w:val="0072074C"/>
    <w:rsid w:val="00721D2C"/>
    <w:rsid w:val="00737385"/>
    <w:rsid w:val="00747ABA"/>
    <w:rsid w:val="00751D89"/>
    <w:rsid w:val="00752E5B"/>
    <w:rsid w:val="00754EA8"/>
    <w:rsid w:val="00755C5A"/>
    <w:rsid w:val="00757B83"/>
    <w:rsid w:val="00761889"/>
    <w:rsid w:val="00780816"/>
    <w:rsid w:val="0078736C"/>
    <w:rsid w:val="00792611"/>
    <w:rsid w:val="00796C63"/>
    <w:rsid w:val="007A0F65"/>
    <w:rsid w:val="007A57C0"/>
    <w:rsid w:val="007A664A"/>
    <w:rsid w:val="007B3B64"/>
    <w:rsid w:val="007B4813"/>
    <w:rsid w:val="007B6815"/>
    <w:rsid w:val="007C0A0A"/>
    <w:rsid w:val="007C5237"/>
    <w:rsid w:val="007D1243"/>
    <w:rsid w:val="007D2ACB"/>
    <w:rsid w:val="007D2BF6"/>
    <w:rsid w:val="007D3420"/>
    <w:rsid w:val="007D73B0"/>
    <w:rsid w:val="007E350E"/>
    <w:rsid w:val="007E559D"/>
    <w:rsid w:val="007F559C"/>
    <w:rsid w:val="008001CD"/>
    <w:rsid w:val="00801402"/>
    <w:rsid w:val="00816427"/>
    <w:rsid w:val="00821BDA"/>
    <w:rsid w:val="00823A0F"/>
    <w:rsid w:val="008276FB"/>
    <w:rsid w:val="00843948"/>
    <w:rsid w:val="00854536"/>
    <w:rsid w:val="00857EF5"/>
    <w:rsid w:val="0087019A"/>
    <w:rsid w:val="00872E86"/>
    <w:rsid w:val="00874ABA"/>
    <w:rsid w:val="00877F47"/>
    <w:rsid w:val="00890617"/>
    <w:rsid w:val="008A479F"/>
    <w:rsid w:val="008A4D13"/>
    <w:rsid w:val="008B6A65"/>
    <w:rsid w:val="008C5CBE"/>
    <w:rsid w:val="008E1F78"/>
    <w:rsid w:val="008E753A"/>
    <w:rsid w:val="00900925"/>
    <w:rsid w:val="009039E0"/>
    <w:rsid w:val="00910519"/>
    <w:rsid w:val="009273BA"/>
    <w:rsid w:val="00931BBE"/>
    <w:rsid w:val="00946D2E"/>
    <w:rsid w:val="009527DF"/>
    <w:rsid w:val="0095544D"/>
    <w:rsid w:val="0097152B"/>
    <w:rsid w:val="00971BD7"/>
    <w:rsid w:val="00972F0F"/>
    <w:rsid w:val="009912C8"/>
    <w:rsid w:val="00991A2E"/>
    <w:rsid w:val="009931BF"/>
    <w:rsid w:val="0099395C"/>
    <w:rsid w:val="009C4EAF"/>
    <w:rsid w:val="009D1091"/>
    <w:rsid w:val="009D65E7"/>
    <w:rsid w:val="009D70A9"/>
    <w:rsid w:val="009D7211"/>
    <w:rsid w:val="009E0AA4"/>
    <w:rsid w:val="009F4C36"/>
    <w:rsid w:val="009F4D43"/>
    <w:rsid w:val="009F56C3"/>
    <w:rsid w:val="00A10AF0"/>
    <w:rsid w:val="00A117E7"/>
    <w:rsid w:val="00A131D8"/>
    <w:rsid w:val="00A14F5E"/>
    <w:rsid w:val="00A2128D"/>
    <w:rsid w:val="00A2376D"/>
    <w:rsid w:val="00A473E1"/>
    <w:rsid w:val="00A56D6F"/>
    <w:rsid w:val="00A72E9F"/>
    <w:rsid w:val="00A94672"/>
    <w:rsid w:val="00A9505D"/>
    <w:rsid w:val="00AA20F0"/>
    <w:rsid w:val="00AA66CC"/>
    <w:rsid w:val="00AA73AB"/>
    <w:rsid w:val="00AB5F8C"/>
    <w:rsid w:val="00AC5BDB"/>
    <w:rsid w:val="00AD2388"/>
    <w:rsid w:val="00AE194C"/>
    <w:rsid w:val="00AF2D56"/>
    <w:rsid w:val="00AF3F40"/>
    <w:rsid w:val="00B1604A"/>
    <w:rsid w:val="00B25B7C"/>
    <w:rsid w:val="00B306A7"/>
    <w:rsid w:val="00B328E0"/>
    <w:rsid w:val="00B448A4"/>
    <w:rsid w:val="00B4538B"/>
    <w:rsid w:val="00B528C5"/>
    <w:rsid w:val="00B53DD9"/>
    <w:rsid w:val="00B668FF"/>
    <w:rsid w:val="00B71BFF"/>
    <w:rsid w:val="00B76525"/>
    <w:rsid w:val="00B83A39"/>
    <w:rsid w:val="00B86A6E"/>
    <w:rsid w:val="00B87E85"/>
    <w:rsid w:val="00BB2A20"/>
    <w:rsid w:val="00BB2E4F"/>
    <w:rsid w:val="00BB400B"/>
    <w:rsid w:val="00BB6118"/>
    <w:rsid w:val="00BE2561"/>
    <w:rsid w:val="00BF1449"/>
    <w:rsid w:val="00C025CB"/>
    <w:rsid w:val="00C27093"/>
    <w:rsid w:val="00C410AC"/>
    <w:rsid w:val="00C43BBF"/>
    <w:rsid w:val="00C7581F"/>
    <w:rsid w:val="00C7747D"/>
    <w:rsid w:val="00C834EB"/>
    <w:rsid w:val="00C87314"/>
    <w:rsid w:val="00C93A34"/>
    <w:rsid w:val="00C956D4"/>
    <w:rsid w:val="00CA4B61"/>
    <w:rsid w:val="00CB5232"/>
    <w:rsid w:val="00CB59A7"/>
    <w:rsid w:val="00CC1AA6"/>
    <w:rsid w:val="00CD0335"/>
    <w:rsid w:val="00CE7EC9"/>
    <w:rsid w:val="00D06CFD"/>
    <w:rsid w:val="00D2367D"/>
    <w:rsid w:val="00D3659B"/>
    <w:rsid w:val="00D4108A"/>
    <w:rsid w:val="00D5499A"/>
    <w:rsid w:val="00D56A65"/>
    <w:rsid w:val="00D66F04"/>
    <w:rsid w:val="00D82C16"/>
    <w:rsid w:val="00D83C13"/>
    <w:rsid w:val="00D95795"/>
    <w:rsid w:val="00DA0B1D"/>
    <w:rsid w:val="00DA2165"/>
    <w:rsid w:val="00DA5059"/>
    <w:rsid w:val="00DA7570"/>
    <w:rsid w:val="00DB05C4"/>
    <w:rsid w:val="00DC044B"/>
    <w:rsid w:val="00DD03AE"/>
    <w:rsid w:val="00DE0E9F"/>
    <w:rsid w:val="00DE706E"/>
    <w:rsid w:val="00E02512"/>
    <w:rsid w:val="00E1719D"/>
    <w:rsid w:val="00E358CF"/>
    <w:rsid w:val="00E42C2E"/>
    <w:rsid w:val="00E43AFF"/>
    <w:rsid w:val="00E55724"/>
    <w:rsid w:val="00E617E9"/>
    <w:rsid w:val="00E639EA"/>
    <w:rsid w:val="00E75DDE"/>
    <w:rsid w:val="00E86120"/>
    <w:rsid w:val="00E9778D"/>
    <w:rsid w:val="00EA40E0"/>
    <w:rsid w:val="00EA567F"/>
    <w:rsid w:val="00EC04DE"/>
    <w:rsid w:val="00EC25BF"/>
    <w:rsid w:val="00EC6B4A"/>
    <w:rsid w:val="00ED464D"/>
    <w:rsid w:val="00F033AE"/>
    <w:rsid w:val="00F04667"/>
    <w:rsid w:val="00F1601B"/>
    <w:rsid w:val="00F177B1"/>
    <w:rsid w:val="00F35041"/>
    <w:rsid w:val="00F456B4"/>
    <w:rsid w:val="00F553FE"/>
    <w:rsid w:val="00F8539E"/>
    <w:rsid w:val="00F9502C"/>
    <w:rsid w:val="00FA00DD"/>
    <w:rsid w:val="00FA1B15"/>
    <w:rsid w:val="00FA6170"/>
    <w:rsid w:val="00FA7980"/>
    <w:rsid w:val="00FB2E32"/>
    <w:rsid w:val="00FD48FE"/>
    <w:rsid w:val="00FD7B90"/>
    <w:rsid w:val="00FE3022"/>
    <w:rsid w:val="00FE3638"/>
    <w:rsid w:val="00FF2A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78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BA"/>
    <w:rPr>
      <w:rFonts w:eastAsia="Times New Roman"/>
      <w:sz w:val="24"/>
      <w:szCs w:val="24"/>
      <w:lang w:val="en-US" w:eastAsia="en-US"/>
    </w:rPr>
  </w:style>
  <w:style w:type="paragraph" w:styleId="Heading1">
    <w:name w:val="heading 1"/>
    <w:basedOn w:val="Normal"/>
    <w:next w:val="Normal"/>
    <w:link w:val="Heading1Char"/>
    <w:qFormat/>
    <w:rsid w:val="009273BA"/>
    <w:pPr>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3BA"/>
    <w:rPr>
      <w:rFonts w:eastAsia="Times New Roman" w:cs="Times New Roman"/>
      <w:b/>
      <w:bCs/>
      <w:sz w:val="24"/>
      <w:szCs w:val="24"/>
    </w:rPr>
  </w:style>
  <w:style w:type="paragraph" w:customStyle="1" w:styleId="Body">
    <w:name w:val="Body"/>
    <w:basedOn w:val="Normal"/>
    <w:rsid w:val="009273BA"/>
    <w:pPr>
      <w:widowControl w:val="0"/>
      <w:autoSpaceDE w:val="0"/>
      <w:autoSpaceDN w:val="0"/>
      <w:adjustRightInd w:val="0"/>
    </w:pPr>
  </w:style>
  <w:style w:type="paragraph" w:styleId="Header">
    <w:name w:val="header"/>
    <w:basedOn w:val="Normal"/>
    <w:link w:val="HeaderChar"/>
    <w:rsid w:val="00C87314"/>
    <w:pPr>
      <w:tabs>
        <w:tab w:val="center" w:pos="4320"/>
        <w:tab w:val="right" w:pos="8640"/>
      </w:tabs>
    </w:pPr>
    <w:rPr>
      <w:sz w:val="28"/>
      <w:szCs w:val="28"/>
    </w:rPr>
  </w:style>
  <w:style w:type="character" w:customStyle="1" w:styleId="HeaderChar">
    <w:name w:val="Header Char"/>
    <w:basedOn w:val="DefaultParagraphFont"/>
    <w:link w:val="Header"/>
    <w:rsid w:val="00C87314"/>
    <w:rPr>
      <w:rFonts w:eastAsia="Times New Roman" w:cs="Times New Roman"/>
      <w:szCs w:val="28"/>
    </w:rPr>
  </w:style>
  <w:style w:type="paragraph" w:styleId="ListParagraph">
    <w:name w:val="List Paragraph"/>
    <w:basedOn w:val="Normal"/>
    <w:link w:val="ListParagraphChar"/>
    <w:uiPriority w:val="34"/>
    <w:qFormat/>
    <w:rsid w:val="004C6326"/>
    <w:pPr>
      <w:ind w:left="720"/>
      <w:contextualSpacing/>
    </w:pPr>
    <w:rPr>
      <w:lang w:val="x-none" w:eastAsia="x-none"/>
    </w:rPr>
  </w:style>
  <w:style w:type="paragraph" w:styleId="BalloonText">
    <w:name w:val="Balloon Text"/>
    <w:basedOn w:val="Normal"/>
    <w:link w:val="BalloonTextChar"/>
    <w:uiPriority w:val="99"/>
    <w:semiHidden/>
    <w:unhideWhenUsed/>
    <w:rsid w:val="00D82C16"/>
    <w:rPr>
      <w:rFonts w:ascii="Tahoma" w:hAnsi="Tahoma" w:cs="Tahoma"/>
      <w:sz w:val="16"/>
      <w:szCs w:val="16"/>
    </w:rPr>
  </w:style>
  <w:style w:type="character" w:customStyle="1" w:styleId="BalloonTextChar">
    <w:name w:val="Balloon Text Char"/>
    <w:basedOn w:val="DefaultParagraphFont"/>
    <w:link w:val="BalloonText"/>
    <w:uiPriority w:val="99"/>
    <w:semiHidden/>
    <w:rsid w:val="00D82C16"/>
    <w:rPr>
      <w:rFonts w:ascii="Tahoma" w:eastAsia="Times New Roman" w:hAnsi="Tahoma" w:cs="Tahoma"/>
      <w:sz w:val="16"/>
      <w:szCs w:val="16"/>
    </w:rPr>
  </w:style>
  <w:style w:type="paragraph" w:styleId="Footer">
    <w:name w:val="footer"/>
    <w:basedOn w:val="Normal"/>
    <w:link w:val="FooterChar"/>
    <w:unhideWhenUsed/>
    <w:rsid w:val="007A664A"/>
    <w:pPr>
      <w:tabs>
        <w:tab w:val="center" w:pos="4680"/>
        <w:tab w:val="right" w:pos="9360"/>
      </w:tabs>
    </w:pPr>
  </w:style>
  <w:style w:type="character" w:customStyle="1" w:styleId="FooterChar">
    <w:name w:val="Footer Char"/>
    <w:basedOn w:val="DefaultParagraphFont"/>
    <w:link w:val="Footer"/>
    <w:rsid w:val="007A664A"/>
    <w:rPr>
      <w:rFonts w:eastAsia="Times New Roman" w:cs="Times New Roman"/>
      <w:sz w:val="24"/>
      <w:szCs w:val="24"/>
    </w:rPr>
  </w:style>
  <w:style w:type="table" w:styleId="TableGrid">
    <w:name w:val="Table Grid"/>
    <w:basedOn w:val="TableNormal"/>
    <w:uiPriority w:val="39"/>
    <w:rsid w:val="00156F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6F3B"/>
    <w:pPr>
      <w:autoSpaceDE w:val="0"/>
      <w:autoSpaceDN w:val="0"/>
      <w:adjustRightInd w:val="0"/>
    </w:pPr>
    <w:rPr>
      <w:rFonts w:eastAsia="Times New Roman"/>
      <w:color w:val="000000"/>
      <w:sz w:val="24"/>
      <w:szCs w:val="24"/>
      <w:lang w:val="en-US" w:eastAsia="en-US"/>
    </w:rPr>
  </w:style>
  <w:style w:type="character" w:customStyle="1" w:styleId="ListParagraphChar">
    <w:name w:val="List Paragraph Char"/>
    <w:link w:val="ListParagraph"/>
    <w:uiPriority w:val="34"/>
    <w:locked/>
    <w:rsid w:val="00156F3B"/>
    <w:rPr>
      <w:rFonts w:eastAsia="Times New Roman"/>
      <w:sz w:val="24"/>
      <w:szCs w:val="24"/>
    </w:rPr>
  </w:style>
  <w:style w:type="paragraph" w:customStyle="1" w:styleId="Char">
    <w:name w:val="Char"/>
    <w:basedOn w:val="Normal"/>
    <w:semiHidden/>
    <w:rsid w:val="00B71BFF"/>
    <w:pPr>
      <w:spacing w:after="160" w:line="240" w:lineRule="exact"/>
    </w:pPr>
    <w:rPr>
      <w:rFonts w:ascii="Arial" w:hAnsi="Arial"/>
    </w:rPr>
  </w:style>
  <w:style w:type="character" w:customStyle="1" w:styleId="Bodytext2Exact">
    <w:name w:val="Body text (2) Exact"/>
    <w:basedOn w:val="DefaultParagraphFont"/>
    <w:rsid w:val="00231677"/>
    <w:rPr>
      <w:rFonts w:ascii="Times New Roman" w:eastAsia="Times New Roman" w:hAnsi="Times New Roman" w:cs="Times New Roman"/>
      <w:b w:val="0"/>
      <w:bCs w:val="0"/>
      <w:i w:val="0"/>
      <w:iCs w:val="0"/>
      <w:smallCaps w:val="0"/>
      <w:strike w:val="0"/>
      <w:sz w:val="20"/>
      <w:szCs w:val="20"/>
      <w:u w:val="none"/>
    </w:rPr>
  </w:style>
  <w:style w:type="character" w:customStyle="1" w:styleId="Bodytext2105pt">
    <w:name w:val="Body text (2) + 10.5 pt"/>
    <w:aliases w:val="Bold Exact"/>
    <w:basedOn w:val="Bodytext2"/>
    <w:rsid w:val="00231677"/>
    <w:rPr>
      <w:rFonts w:eastAsia="Times New Roman"/>
      <w:b/>
      <w:bCs/>
      <w:sz w:val="21"/>
      <w:szCs w:val="21"/>
      <w:shd w:val="clear" w:color="auto" w:fill="FFFFFF"/>
    </w:rPr>
  </w:style>
  <w:style w:type="character" w:customStyle="1" w:styleId="Bodytext2Exact1">
    <w:name w:val="Body text (2) Exact1"/>
    <w:basedOn w:val="Bodytext2"/>
    <w:rsid w:val="00231677"/>
    <w:rPr>
      <w:rFonts w:eastAsia="Times New Roman"/>
      <w:shd w:val="clear" w:color="auto" w:fill="FFFFFF"/>
      <w:lang w:val="en-US" w:eastAsia="en-US" w:bidi="en-US"/>
    </w:rPr>
  </w:style>
  <w:style w:type="character" w:customStyle="1" w:styleId="Bodytext2">
    <w:name w:val="Body text (2)_"/>
    <w:basedOn w:val="DefaultParagraphFont"/>
    <w:link w:val="Bodytext21"/>
    <w:rsid w:val="00231677"/>
    <w:rPr>
      <w:rFonts w:eastAsia="Times New Roman"/>
      <w:shd w:val="clear" w:color="auto" w:fill="FFFFFF"/>
    </w:rPr>
  </w:style>
  <w:style w:type="paragraph" w:customStyle="1" w:styleId="Bodytext21">
    <w:name w:val="Body text (2)1"/>
    <w:basedOn w:val="Normal"/>
    <w:link w:val="Bodytext2"/>
    <w:rsid w:val="00231677"/>
    <w:pPr>
      <w:widowControl w:val="0"/>
      <w:shd w:val="clear" w:color="auto" w:fill="FFFFFF"/>
      <w:spacing w:before="120" w:line="255" w:lineRule="exact"/>
      <w:ind w:hanging="380"/>
      <w:jc w:val="both"/>
    </w:pPr>
    <w:rPr>
      <w:sz w:val="20"/>
      <w:szCs w:val="20"/>
      <w:lang w:val="vi-VN" w:eastAsia="vi-VN"/>
    </w:rPr>
  </w:style>
  <w:style w:type="character" w:customStyle="1" w:styleId="Bodytext2105pt2">
    <w:name w:val="Body text (2) + 10.5 pt2"/>
    <w:aliases w:val="Bold2"/>
    <w:basedOn w:val="Bodytext2"/>
    <w:rsid w:val="0023167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Georgia1">
    <w:name w:val="Body text (2) + Georgia1"/>
    <w:aliases w:val="15 pt1"/>
    <w:basedOn w:val="Bodytext2"/>
    <w:rsid w:val="00231677"/>
    <w:rPr>
      <w:rFonts w:ascii="Georgia" w:eastAsia="Georgia" w:hAnsi="Georgia" w:cs="Georgia"/>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2115pt1">
    <w:name w:val="Body text (2) + 11.5 pt1"/>
    <w:aliases w:val="Italic"/>
    <w:basedOn w:val="Bodytext2"/>
    <w:rsid w:val="005178A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BA"/>
    <w:rPr>
      <w:rFonts w:eastAsia="Times New Roman"/>
      <w:sz w:val="24"/>
      <w:szCs w:val="24"/>
      <w:lang w:val="en-US" w:eastAsia="en-US"/>
    </w:rPr>
  </w:style>
  <w:style w:type="paragraph" w:styleId="Heading1">
    <w:name w:val="heading 1"/>
    <w:basedOn w:val="Normal"/>
    <w:next w:val="Normal"/>
    <w:link w:val="Heading1Char"/>
    <w:qFormat/>
    <w:rsid w:val="009273BA"/>
    <w:pPr>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3BA"/>
    <w:rPr>
      <w:rFonts w:eastAsia="Times New Roman" w:cs="Times New Roman"/>
      <w:b/>
      <w:bCs/>
      <w:sz w:val="24"/>
      <w:szCs w:val="24"/>
    </w:rPr>
  </w:style>
  <w:style w:type="paragraph" w:customStyle="1" w:styleId="Body">
    <w:name w:val="Body"/>
    <w:basedOn w:val="Normal"/>
    <w:rsid w:val="009273BA"/>
    <w:pPr>
      <w:widowControl w:val="0"/>
      <w:autoSpaceDE w:val="0"/>
      <w:autoSpaceDN w:val="0"/>
      <w:adjustRightInd w:val="0"/>
    </w:pPr>
  </w:style>
  <w:style w:type="paragraph" w:styleId="Header">
    <w:name w:val="header"/>
    <w:basedOn w:val="Normal"/>
    <w:link w:val="HeaderChar"/>
    <w:rsid w:val="00C87314"/>
    <w:pPr>
      <w:tabs>
        <w:tab w:val="center" w:pos="4320"/>
        <w:tab w:val="right" w:pos="8640"/>
      </w:tabs>
    </w:pPr>
    <w:rPr>
      <w:sz w:val="28"/>
      <w:szCs w:val="28"/>
    </w:rPr>
  </w:style>
  <w:style w:type="character" w:customStyle="1" w:styleId="HeaderChar">
    <w:name w:val="Header Char"/>
    <w:basedOn w:val="DefaultParagraphFont"/>
    <w:link w:val="Header"/>
    <w:rsid w:val="00C87314"/>
    <w:rPr>
      <w:rFonts w:eastAsia="Times New Roman" w:cs="Times New Roman"/>
      <w:szCs w:val="28"/>
    </w:rPr>
  </w:style>
  <w:style w:type="paragraph" w:styleId="ListParagraph">
    <w:name w:val="List Paragraph"/>
    <w:basedOn w:val="Normal"/>
    <w:link w:val="ListParagraphChar"/>
    <w:uiPriority w:val="34"/>
    <w:qFormat/>
    <w:rsid w:val="004C6326"/>
    <w:pPr>
      <w:ind w:left="720"/>
      <w:contextualSpacing/>
    </w:pPr>
    <w:rPr>
      <w:lang w:val="x-none" w:eastAsia="x-none"/>
    </w:rPr>
  </w:style>
  <w:style w:type="paragraph" w:styleId="BalloonText">
    <w:name w:val="Balloon Text"/>
    <w:basedOn w:val="Normal"/>
    <w:link w:val="BalloonTextChar"/>
    <w:uiPriority w:val="99"/>
    <w:semiHidden/>
    <w:unhideWhenUsed/>
    <w:rsid w:val="00D82C16"/>
    <w:rPr>
      <w:rFonts w:ascii="Tahoma" w:hAnsi="Tahoma" w:cs="Tahoma"/>
      <w:sz w:val="16"/>
      <w:szCs w:val="16"/>
    </w:rPr>
  </w:style>
  <w:style w:type="character" w:customStyle="1" w:styleId="BalloonTextChar">
    <w:name w:val="Balloon Text Char"/>
    <w:basedOn w:val="DefaultParagraphFont"/>
    <w:link w:val="BalloonText"/>
    <w:uiPriority w:val="99"/>
    <w:semiHidden/>
    <w:rsid w:val="00D82C16"/>
    <w:rPr>
      <w:rFonts w:ascii="Tahoma" w:eastAsia="Times New Roman" w:hAnsi="Tahoma" w:cs="Tahoma"/>
      <w:sz w:val="16"/>
      <w:szCs w:val="16"/>
    </w:rPr>
  </w:style>
  <w:style w:type="paragraph" w:styleId="Footer">
    <w:name w:val="footer"/>
    <w:basedOn w:val="Normal"/>
    <w:link w:val="FooterChar"/>
    <w:unhideWhenUsed/>
    <w:rsid w:val="007A664A"/>
    <w:pPr>
      <w:tabs>
        <w:tab w:val="center" w:pos="4680"/>
        <w:tab w:val="right" w:pos="9360"/>
      </w:tabs>
    </w:pPr>
  </w:style>
  <w:style w:type="character" w:customStyle="1" w:styleId="FooterChar">
    <w:name w:val="Footer Char"/>
    <w:basedOn w:val="DefaultParagraphFont"/>
    <w:link w:val="Footer"/>
    <w:rsid w:val="007A664A"/>
    <w:rPr>
      <w:rFonts w:eastAsia="Times New Roman" w:cs="Times New Roman"/>
      <w:sz w:val="24"/>
      <w:szCs w:val="24"/>
    </w:rPr>
  </w:style>
  <w:style w:type="table" w:styleId="TableGrid">
    <w:name w:val="Table Grid"/>
    <w:basedOn w:val="TableNormal"/>
    <w:uiPriority w:val="39"/>
    <w:rsid w:val="00156F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6F3B"/>
    <w:pPr>
      <w:autoSpaceDE w:val="0"/>
      <w:autoSpaceDN w:val="0"/>
      <w:adjustRightInd w:val="0"/>
    </w:pPr>
    <w:rPr>
      <w:rFonts w:eastAsia="Times New Roman"/>
      <w:color w:val="000000"/>
      <w:sz w:val="24"/>
      <w:szCs w:val="24"/>
      <w:lang w:val="en-US" w:eastAsia="en-US"/>
    </w:rPr>
  </w:style>
  <w:style w:type="character" w:customStyle="1" w:styleId="ListParagraphChar">
    <w:name w:val="List Paragraph Char"/>
    <w:link w:val="ListParagraph"/>
    <w:uiPriority w:val="34"/>
    <w:locked/>
    <w:rsid w:val="00156F3B"/>
    <w:rPr>
      <w:rFonts w:eastAsia="Times New Roman"/>
      <w:sz w:val="24"/>
      <w:szCs w:val="24"/>
    </w:rPr>
  </w:style>
  <w:style w:type="paragraph" w:customStyle="1" w:styleId="Char">
    <w:name w:val="Char"/>
    <w:basedOn w:val="Normal"/>
    <w:semiHidden/>
    <w:rsid w:val="00B71BFF"/>
    <w:pPr>
      <w:spacing w:after="160" w:line="240" w:lineRule="exact"/>
    </w:pPr>
    <w:rPr>
      <w:rFonts w:ascii="Arial" w:hAnsi="Arial"/>
    </w:rPr>
  </w:style>
  <w:style w:type="character" w:customStyle="1" w:styleId="Bodytext2Exact">
    <w:name w:val="Body text (2) Exact"/>
    <w:basedOn w:val="DefaultParagraphFont"/>
    <w:rsid w:val="00231677"/>
    <w:rPr>
      <w:rFonts w:ascii="Times New Roman" w:eastAsia="Times New Roman" w:hAnsi="Times New Roman" w:cs="Times New Roman"/>
      <w:b w:val="0"/>
      <w:bCs w:val="0"/>
      <w:i w:val="0"/>
      <w:iCs w:val="0"/>
      <w:smallCaps w:val="0"/>
      <w:strike w:val="0"/>
      <w:sz w:val="20"/>
      <w:szCs w:val="20"/>
      <w:u w:val="none"/>
    </w:rPr>
  </w:style>
  <w:style w:type="character" w:customStyle="1" w:styleId="Bodytext2105pt">
    <w:name w:val="Body text (2) + 10.5 pt"/>
    <w:aliases w:val="Bold Exact"/>
    <w:basedOn w:val="Bodytext2"/>
    <w:rsid w:val="00231677"/>
    <w:rPr>
      <w:rFonts w:eastAsia="Times New Roman"/>
      <w:b/>
      <w:bCs/>
      <w:sz w:val="21"/>
      <w:szCs w:val="21"/>
      <w:shd w:val="clear" w:color="auto" w:fill="FFFFFF"/>
    </w:rPr>
  </w:style>
  <w:style w:type="character" w:customStyle="1" w:styleId="Bodytext2Exact1">
    <w:name w:val="Body text (2) Exact1"/>
    <w:basedOn w:val="Bodytext2"/>
    <w:rsid w:val="00231677"/>
    <w:rPr>
      <w:rFonts w:eastAsia="Times New Roman"/>
      <w:shd w:val="clear" w:color="auto" w:fill="FFFFFF"/>
      <w:lang w:val="en-US" w:eastAsia="en-US" w:bidi="en-US"/>
    </w:rPr>
  </w:style>
  <w:style w:type="character" w:customStyle="1" w:styleId="Bodytext2">
    <w:name w:val="Body text (2)_"/>
    <w:basedOn w:val="DefaultParagraphFont"/>
    <w:link w:val="Bodytext21"/>
    <w:rsid w:val="00231677"/>
    <w:rPr>
      <w:rFonts w:eastAsia="Times New Roman"/>
      <w:shd w:val="clear" w:color="auto" w:fill="FFFFFF"/>
    </w:rPr>
  </w:style>
  <w:style w:type="paragraph" w:customStyle="1" w:styleId="Bodytext21">
    <w:name w:val="Body text (2)1"/>
    <w:basedOn w:val="Normal"/>
    <w:link w:val="Bodytext2"/>
    <w:rsid w:val="00231677"/>
    <w:pPr>
      <w:widowControl w:val="0"/>
      <w:shd w:val="clear" w:color="auto" w:fill="FFFFFF"/>
      <w:spacing w:before="120" w:line="255" w:lineRule="exact"/>
      <w:ind w:hanging="380"/>
      <w:jc w:val="both"/>
    </w:pPr>
    <w:rPr>
      <w:sz w:val="20"/>
      <w:szCs w:val="20"/>
      <w:lang w:val="vi-VN" w:eastAsia="vi-VN"/>
    </w:rPr>
  </w:style>
  <w:style w:type="character" w:customStyle="1" w:styleId="Bodytext2105pt2">
    <w:name w:val="Body text (2) + 10.5 pt2"/>
    <w:aliases w:val="Bold2"/>
    <w:basedOn w:val="Bodytext2"/>
    <w:rsid w:val="0023167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Georgia1">
    <w:name w:val="Body text (2) + Georgia1"/>
    <w:aliases w:val="15 pt1"/>
    <w:basedOn w:val="Bodytext2"/>
    <w:rsid w:val="00231677"/>
    <w:rPr>
      <w:rFonts w:ascii="Georgia" w:eastAsia="Georgia" w:hAnsi="Georgia" w:cs="Georgia"/>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2115pt1">
    <w:name w:val="Body text (2) + 11.5 pt1"/>
    <w:aliases w:val="Italic"/>
    <w:basedOn w:val="Bodytext2"/>
    <w:rsid w:val="005178A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944">
      <w:bodyDiv w:val="1"/>
      <w:marLeft w:val="0"/>
      <w:marRight w:val="0"/>
      <w:marTop w:val="0"/>
      <w:marBottom w:val="0"/>
      <w:divBdr>
        <w:top w:val="none" w:sz="0" w:space="0" w:color="auto"/>
        <w:left w:val="none" w:sz="0" w:space="0" w:color="auto"/>
        <w:bottom w:val="none" w:sz="0" w:space="0" w:color="auto"/>
        <w:right w:val="none" w:sz="0" w:space="0" w:color="auto"/>
      </w:divBdr>
    </w:div>
    <w:div w:id="69470151">
      <w:bodyDiv w:val="1"/>
      <w:marLeft w:val="0"/>
      <w:marRight w:val="0"/>
      <w:marTop w:val="0"/>
      <w:marBottom w:val="0"/>
      <w:divBdr>
        <w:top w:val="none" w:sz="0" w:space="0" w:color="auto"/>
        <w:left w:val="none" w:sz="0" w:space="0" w:color="auto"/>
        <w:bottom w:val="none" w:sz="0" w:space="0" w:color="auto"/>
        <w:right w:val="none" w:sz="0" w:space="0" w:color="auto"/>
      </w:divBdr>
    </w:div>
    <w:div w:id="90394897">
      <w:bodyDiv w:val="1"/>
      <w:marLeft w:val="0"/>
      <w:marRight w:val="0"/>
      <w:marTop w:val="0"/>
      <w:marBottom w:val="0"/>
      <w:divBdr>
        <w:top w:val="none" w:sz="0" w:space="0" w:color="auto"/>
        <w:left w:val="none" w:sz="0" w:space="0" w:color="auto"/>
        <w:bottom w:val="none" w:sz="0" w:space="0" w:color="auto"/>
        <w:right w:val="none" w:sz="0" w:space="0" w:color="auto"/>
      </w:divBdr>
    </w:div>
    <w:div w:id="104736448">
      <w:bodyDiv w:val="1"/>
      <w:marLeft w:val="0"/>
      <w:marRight w:val="0"/>
      <w:marTop w:val="0"/>
      <w:marBottom w:val="0"/>
      <w:divBdr>
        <w:top w:val="none" w:sz="0" w:space="0" w:color="auto"/>
        <w:left w:val="none" w:sz="0" w:space="0" w:color="auto"/>
        <w:bottom w:val="none" w:sz="0" w:space="0" w:color="auto"/>
        <w:right w:val="none" w:sz="0" w:space="0" w:color="auto"/>
      </w:divBdr>
    </w:div>
    <w:div w:id="119497466">
      <w:bodyDiv w:val="1"/>
      <w:marLeft w:val="0"/>
      <w:marRight w:val="0"/>
      <w:marTop w:val="0"/>
      <w:marBottom w:val="0"/>
      <w:divBdr>
        <w:top w:val="none" w:sz="0" w:space="0" w:color="auto"/>
        <w:left w:val="none" w:sz="0" w:space="0" w:color="auto"/>
        <w:bottom w:val="none" w:sz="0" w:space="0" w:color="auto"/>
        <w:right w:val="none" w:sz="0" w:space="0" w:color="auto"/>
      </w:divBdr>
    </w:div>
    <w:div w:id="120999473">
      <w:bodyDiv w:val="1"/>
      <w:marLeft w:val="0"/>
      <w:marRight w:val="0"/>
      <w:marTop w:val="0"/>
      <w:marBottom w:val="0"/>
      <w:divBdr>
        <w:top w:val="none" w:sz="0" w:space="0" w:color="auto"/>
        <w:left w:val="none" w:sz="0" w:space="0" w:color="auto"/>
        <w:bottom w:val="none" w:sz="0" w:space="0" w:color="auto"/>
        <w:right w:val="none" w:sz="0" w:space="0" w:color="auto"/>
      </w:divBdr>
    </w:div>
    <w:div w:id="313878961">
      <w:bodyDiv w:val="1"/>
      <w:marLeft w:val="0"/>
      <w:marRight w:val="0"/>
      <w:marTop w:val="0"/>
      <w:marBottom w:val="0"/>
      <w:divBdr>
        <w:top w:val="none" w:sz="0" w:space="0" w:color="auto"/>
        <w:left w:val="none" w:sz="0" w:space="0" w:color="auto"/>
        <w:bottom w:val="none" w:sz="0" w:space="0" w:color="auto"/>
        <w:right w:val="none" w:sz="0" w:space="0" w:color="auto"/>
      </w:divBdr>
    </w:div>
    <w:div w:id="319162758">
      <w:bodyDiv w:val="1"/>
      <w:marLeft w:val="0"/>
      <w:marRight w:val="0"/>
      <w:marTop w:val="0"/>
      <w:marBottom w:val="0"/>
      <w:divBdr>
        <w:top w:val="none" w:sz="0" w:space="0" w:color="auto"/>
        <w:left w:val="none" w:sz="0" w:space="0" w:color="auto"/>
        <w:bottom w:val="none" w:sz="0" w:space="0" w:color="auto"/>
        <w:right w:val="none" w:sz="0" w:space="0" w:color="auto"/>
      </w:divBdr>
    </w:div>
    <w:div w:id="322466114">
      <w:bodyDiv w:val="1"/>
      <w:marLeft w:val="0"/>
      <w:marRight w:val="0"/>
      <w:marTop w:val="0"/>
      <w:marBottom w:val="0"/>
      <w:divBdr>
        <w:top w:val="none" w:sz="0" w:space="0" w:color="auto"/>
        <w:left w:val="none" w:sz="0" w:space="0" w:color="auto"/>
        <w:bottom w:val="none" w:sz="0" w:space="0" w:color="auto"/>
        <w:right w:val="none" w:sz="0" w:space="0" w:color="auto"/>
      </w:divBdr>
    </w:div>
    <w:div w:id="349765663">
      <w:bodyDiv w:val="1"/>
      <w:marLeft w:val="0"/>
      <w:marRight w:val="0"/>
      <w:marTop w:val="0"/>
      <w:marBottom w:val="0"/>
      <w:divBdr>
        <w:top w:val="none" w:sz="0" w:space="0" w:color="auto"/>
        <w:left w:val="none" w:sz="0" w:space="0" w:color="auto"/>
        <w:bottom w:val="none" w:sz="0" w:space="0" w:color="auto"/>
        <w:right w:val="none" w:sz="0" w:space="0" w:color="auto"/>
      </w:divBdr>
    </w:div>
    <w:div w:id="367342556">
      <w:bodyDiv w:val="1"/>
      <w:marLeft w:val="0"/>
      <w:marRight w:val="0"/>
      <w:marTop w:val="0"/>
      <w:marBottom w:val="0"/>
      <w:divBdr>
        <w:top w:val="none" w:sz="0" w:space="0" w:color="auto"/>
        <w:left w:val="none" w:sz="0" w:space="0" w:color="auto"/>
        <w:bottom w:val="none" w:sz="0" w:space="0" w:color="auto"/>
        <w:right w:val="none" w:sz="0" w:space="0" w:color="auto"/>
      </w:divBdr>
    </w:div>
    <w:div w:id="370888152">
      <w:bodyDiv w:val="1"/>
      <w:marLeft w:val="0"/>
      <w:marRight w:val="0"/>
      <w:marTop w:val="0"/>
      <w:marBottom w:val="0"/>
      <w:divBdr>
        <w:top w:val="none" w:sz="0" w:space="0" w:color="auto"/>
        <w:left w:val="none" w:sz="0" w:space="0" w:color="auto"/>
        <w:bottom w:val="none" w:sz="0" w:space="0" w:color="auto"/>
        <w:right w:val="none" w:sz="0" w:space="0" w:color="auto"/>
      </w:divBdr>
    </w:div>
    <w:div w:id="426198772">
      <w:bodyDiv w:val="1"/>
      <w:marLeft w:val="0"/>
      <w:marRight w:val="0"/>
      <w:marTop w:val="0"/>
      <w:marBottom w:val="0"/>
      <w:divBdr>
        <w:top w:val="none" w:sz="0" w:space="0" w:color="auto"/>
        <w:left w:val="none" w:sz="0" w:space="0" w:color="auto"/>
        <w:bottom w:val="none" w:sz="0" w:space="0" w:color="auto"/>
        <w:right w:val="none" w:sz="0" w:space="0" w:color="auto"/>
      </w:divBdr>
    </w:div>
    <w:div w:id="472715769">
      <w:bodyDiv w:val="1"/>
      <w:marLeft w:val="0"/>
      <w:marRight w:val="0"/>
      <w:marTop w:val="0"/>
      <w:marBottom w:val="0"/>
      <w:divBdr>
        <w:top w:val="none" w:sz="0" w:space="0" w:color="auto"/>
        <w:left w:val="none" w:sz="0" w:space="0" w:color="auto"/>
        <w:bottom w:val="none" w:sz="0" w:space="0" w:color="auto"/>
        <w:right w:val="none" w:sz="0" w:space="0" w:color="auto"/>
      </w:divBdr>
    </w:div>
    <w:div w:id="489104718">
      <w:bodyDiv w:val="1"/>
      <w:marLeft w:val="0"/>
      <w:marRight w:val="0"/>
      <w:marTop w:val="0"/>
      <w:marBottom w:val="0"/>
      <w:divBdr>
        <w:top w:val="none" w:sz="0" w:space="0" w:color="auto"/>
        <w:left w:val="none" w:sz="0" w:space="0" w:color="auto"/>
        <w:bottom w:val="none" w:sz="0" w:space="0" w:color="auto"/>
        <w:right w:val="none" w:sz="0" w:space="0" w:color="auto"/>
      </w:divBdr>
    </w:div>
    <w:div w:id="540091617">
      <w:bodyDiv w:val="1"/>
      <w:marLeft w:val="0"/>
      <w:marRight w:val="0"/>
      <w:marTop w:val="0"/>
      <w:marBottom w:val="0"/>
      <w:divBdr>
        <w:top w:val="none" w:sz="0" w:space="0" w:color="auto"/>
        <w:left w:val="none" w:sz="0" w:space="0" w:color="auto"/>
        <w:bottom w:val="none" w:sz="0" w:space="0" w:color="auto"/>
        <w:right w:val="none" w:sz="0" w:space="0" w:color="auto"/>
      </w:divBdr>
    </w:div>
    <w:div w:id="575478302">
      <w:bodyDiv w:val="1"/>
      <w:marLeft w:val="0"/>
      <w:marRight w:val="0"/>
      <w:marTop w:val="0"/>
      <w:marBottom w:val="0"/>
      <w:divBdr>
        <w:top w:val="none" w:sz="0" w:space="0" w:color="auto"/>
        <w:left w:val="none" w:sz="0" w:space="0" w:color="auto"/>
        <w:bottom w:val="none" w:sz="0" w:space="0" w:color="auto"/>
        <w:right w:val="none" w:sz="0" w:space="0" w:color="auto"/>
      </w:divBdr>
    </w:div>
    <w:div w:id="622926667">
      <w:bodyDiv w:val="1"/>
      <w:marLeft w:val="0"/>
      <w:marRight w:val="0"/>
      <w:marTop w:val="0"/>
      <w:marBottom w:val="0"/>
      <w:divBdr>
        <w:top w:val="none" w:sz="0" w:space="0" w:color="auto"/>
        <w:left w:val="none" w:sz="0" w:space="0" w:color="auto"/>
        <w:bottom w:val="none" w:sz="0" w:space="0" w:color="auto"/>
        <w:right w:val="none" w:sz="0" w:space="0" w:color="auto"/>
      </w:divBdr>
    </w:div>
    <w:div w:id="629749172">
      <w:bodyDiv w:val="1"/>
      <w:marLeft w:val="0"/>
      <w:marRight w:val="0"/>
      <w:marTop w:val="0"/>
      <w:marBottom w:val="0"/>
      <w:divBdr>
        <w:top w:val="none" w:sz="0" w:space="0" w:color="auto"/>
        <w:left w:val="none" w:sz="0" w:space="0" w:color="auto"/>
        <w:bottom w:val="none" w:sz="0" w:space="0" w:color="auto"/>
        <w:right w:val="none" w:sz="0" w:space="0" w:color="auto"/>
      </w:divBdr>
    </w:div>
    <w:div w:id="632103387">
      <w:bodyDiv w:val="1"/>
      <w:marLeft w:val="0"/>
      <w:marRight w:val="0"/>
      <w:marTop w:val="0"/>
      <w:marBottom w:val="0"/>
      <w:divBdr>
        <w:top w:val="none" w:sz="0" w:space="0" w:color="auto"/>
        <w:left w:val="none" w:sz="0" w:space="0" w:color="auto"/>
        <w:bottom w:val="none" w:sz="0" w:space="0" w:color="auto"/>
        <w:right w:val="none" w:sz="0" w:space="0" w:color="auto"/>
      </w:divBdr>
    </w:div>
    <w:div w:id="649554346">
      <w:bodyDiv w:val="1"/>
      <w:marLeft w:val="0"/>
      <w:marRight w:val="0"/>
      <w:marTop w:val="0"/>
      <w:marBottom w:val="0"/>
      <w:divBdr>
        <w:top w:val="none" w:sz="0" w:space="0" w:color="auto"/>
        <w:left w:val="none" w:sz="0" w:space="0" w:color="auto"/>
        <w:bottom w:val="none" w:sz="0" w:space="0" w:color="auto"/>
        <w:right w:val="none" w:sz="0" w:space="0" w:color="auto"/>
      </w:divBdr>
    </w:div>
    <w:div w:id="708728288">
      <w:bodyDiv w:val="1"/>
      <w:marLeft w:val="0"/>
      <w:marRight w:val="0"/>
      <w:marTop w:val="0"/>
      <w:marBottom w:val="0"/>
      <w:divBdr>
        <w:top w:val="none" w:sz="0" w:space="0" w:color="auto"/>
        <w:left w:val="none" w:sz="0" w:space="0" w:color="auto"/>
        <w:bottom w:val="none" w:sz="0" w:space="0" w:color="auto"/>
        <w:right w:val="none" w:sz="0" w:space="0" w:color="auto"/>
      </w:divBdr>
    </w:div>
    <w:div w:id="725449223">
      <w:bodyDiv w:val="1"/>
      <w:marLeft w:val="0"/>
      <w:marRight w:val="0"/>
      <w:marTop w:val="0"/>
      <w:marBottom w:val="0"/>
      <w:divBdr>
        <w:top w:val="none" w:sz="0" w:space="0" w:color="auto"/>
        <w:left w:val="none" w:sz="0" w:space="0" w:color="auto"/>
        <w:bottom w:val="none" w:sz="0" w:space="0" w:color="auto"/>
        <w:right w:val="none" w:sz="0" w:space="0" w:color="auto"/>
      </w:divBdr>
    </w:div>
    <w:div w:id="729547170">
      <w:bodyDiv w:val="1"/>
      <w:marLeft w:val="0"/>
      <w:marRight w:val="0"/>
      <w:marTop w:val="0"/>
      <w:marBottom w:val="0"/>
      <w:divBdr>
        <w:top w:val="none" w:sz="0" w:space="0" w:color="auto"/>
        <w:left w:val="none" w:sz="0" w:space="0" w:color="auto"/>
        <w:bottom w:val="none" w:sz="0" w:space="0" w:color="auto"/>
        <w:right w:val="none" w:sz="0" w:space="0" w:color="auto"/>
      </w:divBdr>
    </w:div>
    <w:div w:id="835808226">
      <w:bodyDiv w:val="1"/>
      <w:marLeft w:val="0"/>
      <w:marRight w:val="0"/>
      <w:marTop w:val="0"/>
      <w:marBottom w:val="0"/>
      <w:divBdr>
        <w:top w:val="none" w:sz="0" w:space="0" w:color="auto"/>
        <w:left w:val="none" w:sz="0" w:space="0" w:color="auto"/>
        <w:bottom w:val="none" w:sz="0" w:space="0" w:color="auto"/>
        <w:right w:val="none" w:sz="0" w:space="0" w:color="auto"/>
      </w:divBdr>
    </w:div>
    <w:div w:id="896356627">
      <w:bodyDiv w:val="1"/>
      <w:marLeft w:val="0"/>
      <w:marRight w:val="0"/>
      <w:marTop w:val="0"/>
      <w:marBottom w:val="0"/>
      <w:divBdr>
        <w:top w:val="none" w:sz="0" w:space="0" w:color="auto"/>
        <w:left w:val="none" w:sz="0" w:space="0" w:color="auto"/>
        <w:bottom w:val="none" w:sz="0" w:space="0" w:color="auto"/>
        <w:right w:val="none" w:sz="0" w:space="0" w:color="auto"/>
      </w:divBdr>
    </w:div>
    <w:div w:id="917985001">
      <w:bodyDiv w:val="1"/>
      <w:marLeft w:val="0"/>
      <w:marRight w:val="0"/>
      <w:marTop w:val="0"/>
      <w:marBottom w:val="0"/>
      <w:divBdr>
        <w:top w:val="none" w:sz="0" w:space="0" w:color="auto"/>
        <w:left w:val="none" w:sz="0" w:space="0" w:color="auto"/>
        <w:bottom w:val="none" w:sz="0" w:space="0" w:color="auto"/>
        <w:right w:val="none" w:sz="0" w:space="0" w:color="auto"/>
      </w:divBdr>
    </w:div>
    <w:div w:id="922102572">
      <w:bodyDiv w:val="1"/>
      <w:marLeft w:val="0"/>
      <w:marRight w:val="0"/>
      <w:marTop w:val="0"/>
      <w:marBottom w:val="0"/>
      <w:divBdr>
        <w:top w:val="none" w:sz="0" w:space="0" w:color="auto"/>
        <w:left w:val="none" w:sz="0" w:space="0" w:color="auto"/>
        <w:bottom w:val="none" w:sz="0" w:space="0" w:color="auto"/>
        <w:right w:val="none" w:sz="0" w:space="0" w:color="auto"/>
      </w:divBdr>
    </w:div>
    <w:div w:id="941761350">
      <w:bodyDiv w:val="1"/>
      <w:marLeft w:val="0"/>
      <w:marRight w:val="0"/>
      <w:marTop w:val="0"/>
      <w:marBottom w:val="0"/>
      <w:divBdr>
        <w:top w:val="none" w:sz="0" w:space="0" w:color="auto"/>
        <w:left w:val="none" w:sz="0" w:space="0" w:color="auto"/>
        <w:bottom w:val="none" w:sz="0" w:space="0" w:color="auto"/>
        <w:right w:val="none" w:sz="0" w:space="0" w:color="auto"/>
      </w:divBdr>
    </w:div>
    <w:div w:id="945312194">
      <w:bodyDiv w:val="1"/>
      <w:marLeft w:val="0"/>
      <w:marRight w:val="0"/>
      <w:marTop w:val="0"/>
      <w:marBottom w:val="0"/>
      <w:divBdr>
        <w:top w:val="none" w:sz="0" w:space="0" w:color="auto"/>
        <w:left w:val="none" w:sz="0" w:space="0" w:color="auto"/>
        <w:bottom w:val="none" w:sz="0" w:space="0" w:color="auto"/>
        <w:right w:val="none" w:sz="0" w:space="0" w:color="auto"/>
      </w:divBdr>
    </w:div>
    <w:div w:id="954098811">
      <w:bodyDiv w:val="1"/>
      <w:marLeft w:val="0"/>
      <w:marRight w:val="0"/>
      <w:marTop w:val="0"/>
      <w:marBottom w:val="0"/>
      <w:divBdr>
        <w:top w:val="none" w:sz="0" w:space="0" w:color="auto"/>
        <w:left w:val="none" w:sz="0" w:space="0" w:color="auto"/>
        <w:bottom w:val="none" w:sz="0" w:space="0" w:color="auto"/>
        <w:right w:val="none" w:sz="0" w:space="0" w:color="auto"/>
      </w:divBdr>
    </w:div>
    <w:div w:id="956302023">
      <w:bodyDiv w:val="1"/>
      <w:marLeft w:val="0"/>
      <w:marRight w:val="0"/>
      <w:marTop w:val="0"/>
      <w:marBottom w:val="0"/>
      <w:divBdr>
        <w:top w:val="none" w:sz="0" w:space="0" w:color="auto"/>
        <w:left w:val="none" w:sz="0" w:space="0" w:color="auto"/>
        <w:bottom w:val="none" w:sz="0" w:space="0" w:color="auto"/>
        <w:right w:val="none" w:sz="0" w:space="0" w:color="auto"/>
      </w:divBdr>
    </w:div>
    <w:div w:id="972518840">
      <w:bodyDiv w:val="1"/>
      <w:marLeft w:val="0"/>
      <w:marRight w:val="0"/>
      <w:marTop w:val="0"/>
      <w:marBottom w:val="0"/>
      <w:divBdr>
        <w:top w:val="none" w:sz="0" w:space="0" w:color="auto"/>
        <w:left w:val="none" w:sz="0" w:space="0" w:color="auto"/>
        <w:bottom w:val="none" w:sz="0" w:space="0" w:color="auto"/>
        <w:right w:val="none" w:sz="0" w:space="0" w:color="auto"/>
      </w:divBdr>
    </w:div>
    <w:div w:id="978071964">
      <w:bodyDiv w:val="1"/>
      <w:marLeft w:val="0"/>
      <w:marRight w:val="0"/>
      <w:marTop w:val="0"/>
      <w:marBottom w:val="0"/>
      <w:divBdr>
        <w:top w:val="none" w:sz="0" w:space="0" w:color="auto"/>
        <w:left w:val="none" w:sz="0" w:space="0" w:color="auto"/>
        <w:bottom w:val="none" w:sz="0" w:space="0" w:color="auto"/>
        <w:right w:val="none" w:sz="0" w:space="0" w:color="auto"/>
      </w:divBdr>
    </w:div>
    <w:div w:id="996375170">
      <w:bodyDiv w:val="1"/>
      <w:marLeft w:val="0"/>
      <w:marRight w:val="0"/>
      <w:marTop w:val="0"/>
      <w:marBottom w:val="0"/>
      <w:divBdr>
        <w:top w:val="none" w:sz="0" w:space="0" w:color="auto"/>
        <w:left w:val="none" w:sz="0" w:space="0" w:color="auto"/>
        <w:bottom w:val="none" w:sz="0" w:space="0" w:color="auto"/>
        <w:right w:val="none" w:sz="0" w:space="0" w:color="auto"/>
      </w:divBdr>
    </w:div>
    <w:div w:id="1045526653">
      <w:bodyDiv w:val="1"/>
      <w:marLeft w:val="0"/>
      <w:marRight w:val="0"/>
      <w:marTop w:val="0"/>
      <w:marBottom w:val="0"/>
      <w:divBdr>
        <w:top w:val="none" w:sz="0" w:space="0" w:color="auto"/>
        <w:left w:val="none" w:sz="0" w:space="0" w:color="auto"/>
        <w:bottom w:val="none" w:sz="0" w:space="0" w:color="auto"/>
        <w:right w:val="none" w:sz="0" w:space="0" w:color="auto"/>
      </w:divBdr>
    </w:div>
    <w:div w:id="1088623433">
      <w:bodyDiv w:val="1"/>
      <w:marLeft w:val="0"/>
      <w:marRight w:val="0"/>
      <w:marTop w:val="0"/>
      <w:marBottom w:val="0"/>
      <w:divBdr>
        <w:top w:val="none" w:sz="0" w:space="0" w:color="auto"/>
        <w:left w:val="none" w:sz="0" w:space="0" w:color="auto"/>
        <w:bottom w:val="none" w:sz="0" w:space="0" w:color="auto"/>
        <w:right w:val="none" w:sz="0" w:space="0" w:color="auto"/>
      </w:divBdr>
    </w:div>
    <w:div w:id="1166239721">
      <w:bodyDiv w:val="1"/>
      <w:marLeft w:val="0"/>
      <w:marRight w:val="0"/>
      <w:marTop w:val="0"/>
      <w:marBottom w:val="0"/>
      <w:divBdr>
        <w:top w:val="none" w:sz="0" w:space="0" w:color="auto"/>
        <w:left w:val="none" w:sz="0" w:space="0" w:color="auto"/>
        <w:bottom w:val="none" w:sz="0" w:space="0" w:color="auto"/>
        <w:right w:val="none" w:sz="0" w:space="0" w:color="auto"/>
      </w:divBdr>
    </w:div>
    <w:div w:id="1222642128">
      <w:bodyDiv w:val="1"/>
      <w:marLeft w:val="0"/>
      <w:marRight w:val="0"/>
      <w:marTop w:val="0"/>
      <w:marBottom w:val="0"/>
      <w:divBdr>
        <w:top w:val="none" w:sz="0" w:space="0" w:color="auto"/>
        <w:left w:val="none" w:sz="0" w:space="0" w:color="auto"/>
        <w:bottom w:val="none" w:sz="0" w:space="0" w:color="auto"/>
        <w:right w:val="none" w:sz="0" w:space="0" w:color="auto"/>
      </w:divBdr>
    </w:div>
    <w:div w:id="1312827503">
      <w:bodyDiv w:val="1"/>
      <w:marLeft w:val="0"/>
      <w:marRight w:val="0"/>
      <w:marTop w:val="0"/>
      <w:marBottom w:val="0"/>
      <w:divBdr>
        <w:top w:val="none" w:sz="0" w:space="0" w:color="auto"/>
        <w:left w:val="none" w:sz="0" w:space="0" w:color="auto"/>
        <w:bottom w:val="none" w:sz="0" w:space="0" w:color="auto"/>
        <w:right w:val="none" w:sz="0" w:space="0" w:color="auto"/>
      </w:divBdr>
    </w:div>
    <w:div w:id="1328512930">
      <w:bodyDiv w:val="1"/>
      <w:marLeft w:val="0"/>
      <w:marRight w:val="0"/>
      <w:marTop w:val="0"/>
      <w:marBottom w:val="0"/>
      <w:divBdr>
        <w:top w:val="none" w:sz="0" w:space="0" w:color="auto"/>
        <w:left w:val="none" w:sz="0" w:space="0" w:color="auto"/>
        <w:bottom w:val="none" w:sz="0" w:space="0" w:color="auto"/>
        <w:right w:val="none" w:sz="0" w:space="0" w:color="auto"/>
      </w:divBdr>
    </w:div>
    <w:div w:id="1411268589">
      <w:bodyDiv w:val="1"/>
      <w:marLeft w:val="0"/>
      <w:marRight w:val="0"/>
      <w:marTop w:val="0"/>
      <w:marBottom w:val="0"/>
      <w:divBdr>
        <w:top w:val="none" w:sz="0" w:space="0" w:color="auto"/>
        <w:left w:val="none" w:sz="0" w:space="0" w:color="auto"/>
        <w:bottom w:val="none" w:sz="0" w:space="0" w:color="auto"/>
        <w:right w:val="none" w:sz="0" w:space="0" w:color="auto"/>
      </w:divBdr>
    </w:div>
    <w:div w:id="1421950629">
      <w:bodyDiv w:val="1"/>
      <w:marLeft w:val="0"/>
      <w:marRight w:val="0"/>
      <w:marTop w:val="0"/>
      <w:marBottom w:val="0"/>
      <w:divBdr>
        <w:top w:val="none" w:sz="0" w:space="0" w:color="auto"/>
        <w:left w:val="none" w:sz="0" w:space="0" w:color="auto"/>
        <w:bottom w:val="none" w:sz="0" w:space="0" w:color="auto"/>
        <w:right w:val="none" w:sz="0" w:space="0" w:color="auto"/>
      </w:divBdr>
    </w:div>
    <w:div w:id="1437553532">
      <w:bodyDiv w:val="1"/>
      <w:marLeft w:val="0"/>
      <w:marRight w:val="0"/>
      <w:marTop w:val="0"/>
      <w:marBottom w:val="0"/>
      <w:divBdr>
        <w:top w:val="none" w:sz="0" w:space="0" w:color="auto"/>
        <w:left w:val="none" w:sz="0" w:space="0" w:color="auto"/>
        <w:bottom w:val="none" w:sz="0" w:space="0" w:color="auto"/>
        <w:right w:val="none" w:sz="0" w:space="0" w:color="auto"/>
      </w:divBdr>
    </w:div>
    <w:div w:id="1493595305">
      <w:bodyDiv w:val="1"/>
      <w:marLeft w:val="0"/>
      <w:marRight w:val="0"/>
      <w:marTop w:val="0"/>
      <w:marBottom w:val="0"/>
      <w:divBdr>
        <w:top w:val="none" w:sz="0" w:space="0" w:color="auto"/>
        <w:left w:val="none" w:sz="0" w:space="0" w:color="auto"/>
        <w:bottom w:val="none" w:sz="0" w:space="0" w:color="auto"/>
        <w:right w:val="none" w:sz="0" w:space="0" w:color="auto"/>
      </w:divBdr>
    </w:div>
    <w:div w:id="1671252173">
      <w:bodyDiv w:val="1"/>
      <w:marLeft w:val="0"/>
      <w:marRight w:val="0"/>
      <w:marTop w:val="0"/>
      <w:marBottom w:val="0"/>
      <w:divBdr>
        <w:top w:val="none" w:sz="0" w:space="0" w:color="auto"/>
        <w:left w:val="none" w:sz="0" w:space="0" w:color="auto"/>
        <w:bottom w:val="none" w:sz="0" w:space="0" w:color="auto"/>
        <w:right w:val="none" w:sz="0" w:space="0" w:color="auto"/>
      </w:divBdr>
    </w:div>
    <w:div w:id="1752579912">
      <w:bodyDiv w:val="1"/>
      <w:marLeft w:val="0"/>
      <w:marRight w:val="0"/>
      <w:marTop w:val="0"/>
      <w:marBottom w:val="0"/>
      <w:divBdr>
        <w:top w:val="none" w:sz="0" w:space="0" w:color="auto"/>
        <w:left w:val="none" w:sz="0" w:space="0" w:color="auto"/>
        <w:bottom w:val="none" w:sz="0" w:space="0" w:color="auto"/>
        <w:right w:val="none" w:sz="0" w:space="0" w:color="auto"/>
      </w:divBdr>
    </w:div>
    <w:div w:id="1765758349">
      <w:bodyDiv w:val="1"/>
      <w:marLeft w:val="0"/>
      <w:marRight w:val="0"/>
      <w:marTop w:val="0"/>
      <w:marBottom w:val="0"/>
      <w:divBdr>
        <w:top w:val="none" w:sz="0" w:space="0" w:color="auto"/>
        <w:left w:val="none" w:sz="0" w:space="0" w:color="auto"/>
        <w:bottom w:val="none" w:sz="0" w:space="0" w:color="auto"/>
        <w:right w:val="none" w:sz="0" w:space="0" w:color="auto"/>
      </w:divBdr>
    </w:div>
    <w:div w:id="1856460810">
      <w:bodyDiv w:val="1"/>
      <w:marLeft w:val="0"/>
      <w:marRight w:val="0"/>
      <w:marTop w:val="0"/>
      <w:marBottom w:val="0"/>
      <w:divBdr>
        <w:top w:val="none" w:sz="0" w:space="0" w:color="auto"/>
        <w:left w:val="none" w:sz="0" w:space="0" w:color="auto"/>
        <w:bottom w:val="none" w:sz="0" w:space="0" w:color="auto"/>
        <w:right w:val="none" w:sz="0" w:space="0" w:color="auto"/>
      </w:divBdr>
    </w:div>
    <w:div w:id="1931889379">
      <w:bodyDiv w:val="1"/>
      <w:marLeft w:val="0"/>
      <w:marRight w:val="0"/>
      <w:marTop w:val="0"/>
      <w:marBottom w:val="0"/>
      <w:divBdr>
        <w:top w:val="none" w:sz="0" w:space="0" w:color="auto"/>
        <w:left w:val="none" w:sz="0" w:space="0" w:color="auto"/>
        <w:bottom w:val="none" w:sz="0" w:space="0" w:color="auto"/>
        <w:right w:val="none" w:sz="0" w:space="0" w:color="auto"/>
      </w:divBdr>
    </w:div>
    <w:div w:id="1939407056">
      <w:bodyDiv w:val="1"/>
      <w:marLeft w:val="0"/>
      <w:marRight w:val="0"/>
      <w:marTop w:val="0"/>
      <w:marBottom w:val="0"/>
      <w:divBdr>
        <w:top w:val="none" w:sz="0" w:space="0" w:color="auto"/>
        <w:left w:val="none" w:sz="0" w:space="0" w:color="auto"/>
        <w:bottom w:val="none" w:sz="0" w:space="0" w:color="auto"/>
        <w:right w:val="none" w:sz="0" w:space="0" w:color="auto"/>
      </w:divBdr>
    </w:div>
    <w:div w:id="1981643454">
      <w:bodyDiv w:val="1"/>
      <w:marLeft w:val="0"/>
      <w:marRight w:val="0"/>
      <w:marTop w:val="0"/>
      <w:marBottom w:val="0"/>
      <w:divBdr>
        <w:top w:val="none" w:sz="0" w:space="0" w:color="auto"/>
        <w:left w:val="none" w:sz="0" w:space="0" w:color="auto"/>
        <w:bottom w:val="none" w:sz="0" w:space="0" w:color="auto"/>
        <w:right w:val="none" w:sz="0" w:space="0" w:color="auto"/>
      </w:divBdr>
    </w:div>
    <w:div w:id="2016611528">
      <w:bodyDiv w:val="1"/>
      <w:marLeft w:val="0"/>
      <w:marRight w:val="0"/>
      <w:marTop w:val="0"/>
      <w:marBottom w:val="0"/>
      <w:divBdr>
        <w:top w:val="none" w:sz="0" w:space="0" w:color="auto"/>
        <w:left w:val="none" w:sz="0" w:space="0" w:color="auto"/>
        <w:bottom w:val="none" w:sz="0" w:space="0" w:color="auto"/>
        <w:right w:val="none" w:sz="0" w:space="0" w:color="auto"/>
      </w:divBdr>
    </w:div>
    <w:div w:id="2028602976">
      <w:bodyDiv w:val="1"/>
      <w:marLeft w:val="0"/>
      <w:marRight w:val="0"/>
      <w:marTop w:val="0"/>
      <w:marBottom w:val="0"/>
      <w:divBdr>
        <w:top w:val="none" w:sz="0" w:space="0" w:color="auto"/>
        <w:left w:val="none" w:sz="0" w:space="0" w:color="auto"/>
        <w:bottom w:val="none" w:sz="0" w:space="0" w:color="auto"/>
        <w:right w:val="none" w:sz="0" w:space="0" w:color="auto"/>
      </w:divBdr>
    </w:div>
    <w:div w:id="2066297635">
      <w:bodyDiv w:val="1"/>
      <w:marLeft w:val="0"/>
      <w:marRight w:val="0"/>
      <w:marTop w:val="0"/>
      <w:marBottom w:val="0"/>
      <w:divBdr>
        <w:top w:val="none" w:sz="0" w:space="0" w:color="auto"/>
        <w:left w:val="none" w:sz="0" w:space="0" w:color="auto"/>
        <w:bottom w:val="none" w:sz="0" w:space="0" w:color="auto"/>
        <w:right w:val="none" w:sz="0" w:space="0" w:color="auto"/>
      </w:divBdr>
    </w:div>
    <w:div w:id="21281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2.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7.png"/><Relationship Id="rId216" Type="http://schemas.openxmlformats.org/officeDocument/2006/relationships/oleObject" Target="embeddings/oleObject104.bin"/><Relationship Id="rId237" Type="http://schemas.openxmlformats.org/officeDocument/2006/relationships/oleObject" Target="embeddings/oleObject114.bin"/><Relationship Id="rId258" Type="http://schemas.openxmlformats.org/officeDocument/2006/relationships/image" Target="media/image127.wmf"/><Relationship Id="rId22" Type="http://schemas.openxmlformats.org/officeDocument/2006/relationships/image" Target="media/image7.wmf"/><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1.bin"/><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image" Target="media/image116.wmf"/><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image" Target="media/image128.wmf"/><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oleObject" Target="embeddings/oleObject67.bin"/><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oleObject" Target="embeddings/oleObject120.bin"/><Relationship Id="rId271" Type="http://schemas.openxmlformats.org/officeDocument/2006/relationships/oleObject" Target="embeddings/oleObject130.bin"/><Relationship Id="rId24" Type="http://schemas.openxmlformats.org/officeDocument/2006/relationships/image" Target="media/image8.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31" Type="http://schemas.openxmlformats.org/officeDocument/2006/relationships/oleObject" Target="embeddings/oleObject62.bin"/><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image" Target="media/image117.wmf"/><Relationship Id="rId261" Type="http://schemas.openxmlformats.org/officeDocument/2006/relationships/oleObject" Target="embeddings/oleObject125.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8" Type="http://schemas.openxmlformats.org/officeDocument/2006/relationships/endnotes" Target="endnotes.xml"/><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1.bin"/><Relationship Id="rId251" Type="http://schemas.openxmlformats.org/officeDocument/2006/relationships/image" Target="media/image123.png"/><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272" Type="http://schemas.openxmlformats.org/officeDocument/2006/relationships/image" Target="media/image134.wmf"/><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4.png"/><Relationship Id="rId209" Type="http://schemas.openxmlformats.org/officeDocument/2006/relationships/image" Target="media/image101.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5.bin"/><Relationship Id="rId262" Type="http://schemas.openxmlformats.org/officeDocument/2006/relationships/image" Target="media/image129.wmf"/><Relationship Id="rId78" Type="http://schemas.openxmlformats.org/officeDocument/2006/relationships/image" Target="media/image3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89.wmf"/><Relationship Id="rId9" Type="http://schemas.openxmlformats.org/officeDocument/2006/relationships/image" Target="media/image1.wmf"/><Relationship Id="rId210" Type="http://schemas.openxmlformats.org/officeDocument/2006/relationships/oleObject" Target="embeddings/oleObject101.bin"/><Relationship Id="rId26" Type="http://schemas.openxmlformats.org/officeDocument/2006/relationships/image" Target="media/image9.wmf"/><Relationship Id="rId231" Type="http://schemas.openxmlformats.org/officeDocument/2006/relationships/image" Target="media/image112.emf"/><Relationship Id="rId252" Type="http://schemas.openxmlformats.org/officeDocument/2006/relationships/oleObject" Target="embeddings/oleObject121.bin"/><Relationship Id="rId273" Type="http://schemas.openxmlformats.org/officeDocument/2006/relationships/oleObject" Target="embeddings/oleObject131.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image" Target="media/image118.emf"/><Relationship Id="rId263" Type="http://schemas.openxmlformats.org/officeDocument/2006/relationships/oleObject" Target="embeddings/oleObject126.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image" Target="media/image124.png"/><Relationship Id="rId274"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image" Target="media/image130.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fontTable" Target="fontTable.xml"/><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7.bin"/><Relationship Id="rId18" Type="http://schemas.openxmlformats.org/officeDocument/2006/relationships/image" Target="media/image5.wmf"/><Relationship Id="rId39" Type="http://schemas.openxmlformats.org/officeDocument/2006/relationships/oleObject" Target="embeddings/oleObject16.bin"/><Relationship Id="rId265" Type="http://schemas.openxmlformats.org/officeDocument/2006/relationships/oleObject" Target="embeddings/oleObject127.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theme" Target="theme/theme1.xml"/><Relationship Id="rId40" Type="http://schemas.openxmlformats.org/officeDocument/2006/relationships/image" Target="media/image16.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image" Target="media/image131.wmf"/><Relationship Id="rId30" Type="http://schemas.openxmlformats.org/officeDocument/2006/relationships/image" Target="media/image11.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6.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5.png"/><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8.bin"/><Relationship Id="rId267" Type="http://schemas.openxmlformats.org/officeDocument/2006/relationships/oleObject" Target="embeddings/oleObject128.bin"/><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image" Target="media/image81.wmf"/><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oleObject" Target="embeddings/oleObject123.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1.wmf"/><Relationship Id="rId107" Type="http://schemas.openxmlformats.org/officeDocument/2006/relationships/oleObject" Target="embeddings/oleObject50.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B0AD-AFBF-49B1-A985-3A6C2E91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ggg</cp:lastModifiedBy>
  <cp:revision>5</cp:revision>
  <cp:lastPrinted>2021-03-12T00:20:00Z</cp:lastPrinted>
  <dcterms:created xsi:type="dcterms:W3CDTF">2021-03-11T15:54:00Z</dcterms:created>
  <dcterms:modified xsi:type="dcterms:W3CDTF">2021-03-12T00:29:00Z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